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itoloProgetto" w:displacedByCustomXml="next"/>
    <w:sdt>
      <w:sdtPr>
        <w:rPr>
          <w:rFonts w:cs="Arial"/>
          <w:sz w:val="22"/>
          <w:szCs w:val="22"/>
        </w:rPr>
        <w:id w:val="231274289"/>
        <w:docPartObj>
          <w:docPartGallery w:val="Cover Pages"/>
          <w:docPartUnique/>
        </w:docPartObj>
      </w:sdtPr>
      <w:sdtEndPr>
        <w:rPr>
          <w:color w:val="17365D"/>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C56470" w:rsidRPr="00AE607D" w14:paraId="7B76FDE2" w14:textId="77777777" w:rsidTr="00DF6DA1">
            <w:trPr>
              <w:trHeight w:val="1440"/>
            </w:trPr>
            <w:tc>
              <w:tcPr>
                <w:tcW w:w="1440" w:type="dxa"/>
                <w:tcBorders>
                  <w:right w:val="single" w:sz="4" w:space="0" w:color="FFFFFF" w:themeColor="background1"/>
                </w:tcBorders>
                <w:shd w:val="clear" w:color="auto" w:fill="317CC1"/>
              </w:tcPr>
              <w:p w14:paraId="6DC49A97" w14:textId="77777777" w:rsidR="00C56470" w:rsidRPr="00AE607D" w:rsidRDefault="00C56470">
                <w:pPr>
                  <w:rPr>
                    <w:rFonts w:cs="Arial"/>
                    <w:sz w:val="22"/>
                    <w:szCs w:val="22"/>
                  </w:rPr>
                </w:pPr>
              </w:p>
            </w:tc>
            <w:tc>
              <w:tcPr>
                <w:tcW w:w="2520" w:type="dxa"/>
                <w:tcBorders>
                  <w:left w:val="single" w:sz="4" w:space="0" w:color="FFFFFF" w:themeColor="background1"/>
                </w:tcBorders>
                <w:shd w:val="clear" w:color="auto" w:fill="317CC1"/>
                <w:vAlign w:val="bottom"/>
              </w:tcPr>
              <w:p w14:paraId="2A6B8FC3" w14:textId="77777777" w:rsidR="00C56470" w:rsidRPr="00AE607D" w:rsidRDefault="00C56470" w:rsidP="00C56470">
                <w:pPr>
                  <w:pStyle w:val="Nessunaspaziatura"/>
                  <w:rPr>
                    <w:rFonts w:ascii="Arial" w:eastAsiaTheme="majorEastAsia" w:hAnsi="Arial" w:cs="Arial"/>
                    <w:bCs/>
                    <w:color w:val="FFFFFF" w:themeColor="background1"/>
                  </w:rPr>
                </w:pPr>
                <w:r w:rsidRPr="00AE607D">
                  <w:rPr>
                    <w:rFonts w:ascii="Arial" w:eastAsiaTheme="majorEastAsia" w:hAnsi="Arial" w:cs="Arial"/>
                    <w:bCs/>
                    <w:color w:val="FFFFFF" w:themeColor="background1"/>
                  </w:rPr>
                  <w:t>IN.VA. SpA</w:t>
                </w:r>
              </w:p>
            </w:tc>
          </w:tr>
          <w:tr w:rsidR="00C56470" w:rsidRPr="00AE607D" w14:paraId="3B5F72A7" w14:textId="77777777" w:rsidTr="00242E4A">
            <w:trPr>
              <w:trHeight w:val="1254"/>
            </w:trPr>
            <w:tc>
              <w:tcPr>
                <w:tcW w:w="1440" w:type="dxa"/>
                <w:tcBorders>
                  <w:right w:val="single" w:sz="4" w:space="0" w:color="000000" w:themeColor="text1"/>
                </w:tcBorders>
              </w:tcPr>
              <w:p w14:paraId="1EF6C356" w14:textId="77777777" w:rsidR="00C56470" w:rsidRPr="00AE607D" w:rsidRDefault="00C56470">
                <w:pPr>
                  <w:rPr>
                    <w:rFonts w:cs="Arial"/>
                    <w:sz w:val="22"/>
                    <w:szCs w:val="22"/>
                  </w:rPr>
                </w:pPr>
              </w:p>
            </w:tc>
            <w:tc>
              <w:tcPr>
                <w:tcW w:w="2520" w:type="dxa"/>
                <w:tcBorders>
                  <w:left w:val="single" w:sz="4" w:space="0" w:color="000000" w:themeColor="text1"/>
                </w:tcBorders>
                <w:vAlign w:val="center"/>
              </w:tcPr>
              <w:p w14:paraId="7BB07402" w14:textId="77777777" w:rsidR="00242E4A" w:rsidRPr="00AE607D" w:rsidRDefault="00242E4A" w:rsidP="00242E4A">
                <w:pPr>
                  <w:pStyle w:val="Nessunaspaziatura"/>
                  <w:jc w:val="center"/>
                  <w:rPr>
                    <w:rFonts w:ascii="Arial" w:hAnsi="Arial" w:cs="Arial"/>
                  </w:rPr>
                </w:pPr>
              </w:p>
            </w:tc>
          </w:tr>
        </w:tbl>
        <w:p w14:paraId="57BE494F" w14:textId="77777777" w:rsidR="00C56470" w:rsidRPr="00AE607D" w:rsidRDefault="00C56470">
          <w:pPr>
            <w:rPr>
              <w:rFonts w:cs="Arial"/>
              <w:sz w:val="22"/>
              <w:szCs w:val="22"/>
            </w:rPr>
          </w:pPr>
        </w:p>
        <w:p w14:paraId="3A0F30F8" w14:textId="77777777" w:rsidR="00C56470" w:rsidRPr="00AE607D" w:rsidRDefault="00C56470">
          <w:pPr>
            <w:rPr>
              <w:rFonts w:cs="Arial"/>
              <w:sz w:val="22"/>
              <w:szCs w:val="22"/>
            </w:rPr>
          </w:pPr>
        </w:p>
        <w:p w14:paraId="73D668B1" w14:textId="77777777" w:rsidR="00C56470" w:rsidRPr="00AE607D" w:rsidRDefault="00C56470">
          <w:pPr>
            <w:rPr>
              <w:rFonts w:cs="Arial"/>
              <w:sz w:val="22"/>
              <w:szCs w:val="22"/>
            </w:rPr>
          </w:pPr>
        </w:p>
        <w:p w14:paraId="037B3CE6" w14:textId="77777777" w:rsidR="00C56470" w:rsidRPr="00AE607D" w:rsidRDefault="00C56470" w:rsidP="00242E4A">
          <w:pPr>
            <w:rPr>
              <w:rFonts w:cs="Arial"/>
              <w:sz w:val="22"/>
              <w:szCs w:val="22"/>
            </w:rPr>
          </w:pPr>
        </w:p>
        <w:p w14:paraId="29DBFAEE" w14:textId="77777777" w:rsidR="00242E4A" w:rsidRPr="00AE607D" w:rsidRDefault="00242E4A" w:rsidP="00242E4A">
          <w:pPr>
            <w:rPr>
              <w:rFonts w:cs="Arial"/>
              <w:sz w:val="22"/>
              <w:szCs w:val="22"/>
            </w:rPr>
          </w:pPr>
        </w:p>
        <w:p w14:paraId="773638DA" w14:textId="77777777" w:rsidR="00242E4A" w:rsidRPr="00AE607D" w:rsidRDefault="00242E4A" w:rsidP="00242E4A">
          <w:pPr>
            <w:rPr>
              <w:rFonts w:cs="Arial"/>
              <w:sz w:val="22"/>
              <w:szCs w:val="22"/>
            </w:rPr>
          </w:pPr>
        </w:p>
        <w:p w14:paraId="762FEC77" w14:textId="77777777" w:rsidR="00C56470" w:rsidRPr="00AE607D" w:rsidRDefault="00C56470">
          <w:pPr>
            <w:widowControl/>
            <w:spacing w:after="200" w:line="276" w:lineRule="auto"/>
            <w:rPr>
              <w:rFonts w:cs="Arial"/>
              <w:b/>
              <w:sz w:val="22"/>
              <w:szCs w:val="22"/>
            </w:rPr>
          </w:pPr>
        </w:p>
        <w:p w14:paraId="278F9961" w14:textId="77777777" w:rsidR="007C6892" w:rsidRPr="00AE607D" w:rsidRDefault="00C66E79" w:rsidP="00C66E79">
          <w:pPr>
            <w:widowControl/>
            <w:spacing w:after="200" w:line="276" w:lineRule="auto"/>
            <w:jc w:val="center"/>
            <w:rPr>
              <w:rFonts w:cs="Arial"/>
              <w:b/>
              <w:sz w:val="22"/>
              <w:szCs w:val="22"/>
            </w:rPr>
          </w:pPr>
          <w:r w:rsidRPr="00AE607D">
            <w:rPr>
              <w:rFonts w:cs="Arial"/>
              <w:b/>
              <w:noProof/>
              <w:sz w:val="22"/>
              <w:szCs w:val="22"/>
            </w:rPr>
            <w:drawing>
              <wp:inline distT="0" distB="0" distL="0" distR="0" wp14:anchorId="3466F5D7" wp14:editId="6CF2090D">
                <wp:extent cx="3355759" cy="71782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CLogo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186" cy="751495"/>
                        </a:xfrm>
                        <a:prstGeom prst="rect">
                          <a:avLst/>
                        </a:prstGeom>
                      </pic:spPr>
                    </pic:pic>
                  </a:graphicData>
                </a:graphic>
              </wp:inline>
            </w:drawing>
          </w:r>
        </w:p>
        <w:p w14:paraId="4AFBD35D" w14:textId="77777777" w:rsidR="007C6892" w:rsidRPr="00AE607D" w:rsidRDefault="007C6892" w:rsidP="00DF6DA1">
          <w:pPr>
            <w:widowControl/>
            <w:spacing w:after="200" w:line="276" w:lineRule="auto"/>
            <w:jc w:val="center"/>
            <w:rPr>
              <w:rFonts w:cs="Arial"/>
              <w:b/>
              <w:sz w:val="22"/>
              <w:szCs w:val="22"/>
            </w:rPr>
          </w:pPr>
        </w:p>
        <w:p w14:paraId="39E8684F" w14:textId="77777777" w:rsidR="007C6892" w:rsidRPr="00AE607D" w:rsidRDefault="007C6892">
          <w:pPr>
            <w:widowControl/>
            <w:spacing w:after="200" w:line="276" w:lineRule="auto"/>
            <w:rPr>
              <w:rFonts w:cs="Arial"/>
              <w:b/>
              <w:sz w:val="22"/>
              <w:szCs w:val="22"/>
            </w:rPr>
          </w:pPr>
        </w:p>
        <w:p w14:paraId="23F66A27" w14:textId="77777777" w:rsidR="007A1D39" w:rsidRPr="00AE607D" w:rsidRDefault="007A1D39" w:rsidP="00BA46B8">
          <w:pPr>
            <w:widowControl/>
            <w:jc w:val="center"/>
            <w:rPr>
              <w:rFonts w:cs="Arial"/>
              <w:b/>
              <w:smallCaps/>
              <w:color w:val="17365D"/>
              <w:sz w:val="22"/>
              <w:szCs w:val="22"/>
            </w:rPr>
          </w:pPr>
          <w:r w:rsidRPr="00AE607D">
            <w:rPr>
              <w:rFonts w:cs="Arial"/>
              <w:b/>
              <w:smallCaps/>
              <w:color w:val="17365D"/>
              <w:sz w:val="22"/>
              <w:szCs w:val="22"/>
            </w:rPr>
            <w:t>Modello di Richiesta di Avvio</w:t>
          </w:r>
        </w:p>
        <w:p w14:paraId="3F5330A3" w14:textId="77777777" w:rsidR="007A1D39" w:rsidRPr="00AE607D" w:rsidRDefault="007A1D39" w:rsidP="00BA46B8">
          <w:pPr>
            <w:widowControl/>
            <w:jc w:val="center"/>
            <w:rPr>
              <w:rFonts w:cs="Arial"/>
              <w:b/>
              <w:smallCaps/>
              <w:color w:val="17365D"/>
              <w:sz w:val="22"/>
              <w:szCs w:val="22"/>
            </w:rPr>
          </w:pPr>
          <w:r w:rsidRPr="00AE607D">
            <w:rPr>
              <w:rFonts w:cs="Arial"/>
              <w:b/>
              <w:smallCaps/>
              <w:color w:val="17365D"/>
              <w:sz w:val="22"/>
              <w:szCs w:val="22"/>
            </w:rPr>
            <w:t>della Procedura di Gara</w:t>
          </w:r>
        </w:p>
        <w:p w14:paraId="757DA837" w14:textId="77777777" w:rsidR="00C56470" w:rsidRPr="00AE607D" w:rsidRDefault="007A1D39" w:rsidP="00BA46B8">
          <w:pPr>
            <w:widowControl/>
            <w:jc w:val="center"/>
            <w:rPr>
              <w:rFonts w:cs="Arial"/>
              <w:b/>
              <w:smallCaps/>
              <w:color w:val="17365D"/>
              <w:sz w:val="22"/>
              <w:szCs w:val="22"/>
            </w:rPr>
          </w:pPr>
          <w:r w:rsidRPr="00AE607D">
            <w:rPr>
              <w:rFonts w:cs="Arial"/>
              <w:b/>
              <w:smallCaps/>
              <w:color w:val="17365D"/>
              <w:sz w:val="22"/>
              <w:szCs w:val="22"/>
            </w:rPr>
            <w:t>per Servizi e Forniture</w:t>
          </w:r>
        </w:p>
        <w:p w14:paraId="70AB3F5D" w14:textId="77777777" w:rsidR="00C56470" w:rsidRPr="00AE607D" w:rsidRDefault="00C56470">
          <w:pPr>
            <w:widowControl/>
            <w:spacing w:after="200" w:line="276" w:lineRule="auto"/>
            <w:rPr>
              <w:rFonts w:cs="Arial"/>
              <w:b/>
              <w:color w:val="17365D"/>
              <w:sz w:val="22"/>
              <w:szCs w:val="22"/>
            </w:rPr>
          </w:pPr>
        </w:p>
        <w:p w14:paraId="74AAB683" w14:textId="77777777" w:rsidR="007C6892" w:rsidRPr="00AE607D" w:rsidRDefault="007C6892">
          <w:pPr>
            <w:widowControl/>
            <w:spacing w:after="200" w:line="276" w:lineRule="auto"/>
            <w:rPr>
              <w:rFonts w:cs="Arial"/>
              <w:b/>
              <w:color w:val="17365D"/>
              <w:sz w:val="22"/>
              <w:szCs w:val="22"/>
            </w:rPr>
          </w:pPr>
        </w:p>
        <w:p w14:paraId="5428B6CD" w14:textId="77777777" w:rsidR="0040117D" w:rsidRPr="00AE607D" w:rsidRDefault="0040117D" w:rsidP="0040117D">
          <w:pPr>
            <w:spacing w:before="120" w:after="120"/>
            <w:ind w:left="1134" w:right="1134"/>
            <w:jc w:val="center"/>
            <w:rPr>
              <w:rFonts w:cs="Arial"/>
              <w:b/>
              <w:smallCaps/>
              <w:color w:val="17365D"/>
              <w:sz w:val="22"/>
              <w:szCs w:val="22"/>
            </w:rPr>
          </w:pPr>
        </w:p>
        <w:p w14:paraId="38F9B003" w14:textId="77777777" w:rsidR="00F154B9" w:rsidRPr="00AE607D" w:rsidRDefault="00F154B9" w:rsidP="0040117D">
          <w:pPr>
            <w:spacing w:before="120" w:after="120"/>
            <w:ind w:left="1134" w:right="1134"/>
            <w:jc w:val="center"/>
            <w:rPr>
              <w:rFonts w:cs="Arial"/>
              <w:b/>
              <w:smallCaps/>
              <w:color w:val="17365D"/>
              <w:sz w:val="22"/>
              <w:szCs w:val="22"/>
            </w:rPr>
          </w:pPr>
        </w:p>
        <w:p w14:paraId="5DE23F40" w14:textId="77777777" w:rsidR="00F154B9" w:rsidRPr="00AE607D" w:rsidRDefault="00F154B9" w:rsidP="0040117D">
          <w:pPr>
            <w:spacing w:before="120" w:after="120"/>
            <w:ind w:left="1134" w:right="1134"/>
            <w:jc w:val="center"/>
            <w:rPr>
              <w:rFonts w:cs="Arial"/>
              <w:b/>
              <w:smallCaps/>
              <w:color w:val="17365D"/>
              <w:sz w:val="22"/>
              <w:szCs w:val="22"/>
            </w:rPr>
          </w:pPr>
        </w:p>
        <w:p w14:paraId="4BA16420" w14:textId="77777777" w:rsidR="00F154B9" w:rsidRPr="00AE607D" w:rsidRDefault="00F154B9" w:rsidP="0040117D">
          <w:pPr>
            <w:spacing w:before="120" w:after="120"/>
            <w:ind w:left="1134" w:right="1134"/>
            <w:jc w:val="center"/>
            <w:rPr>
              <w:rFonts w:cs="Arial"/>
              <w:b/>
              <w:smallCaps/>
              <w:color w:val="17365D"/>
              <w:sz w:val="22"/>
              <w:szCs w:val="22"/>
            </w:rPr>
          </w:pPr>
        </w:p>
        <w:p w14:paraId="098AEC5B" w14:textId="77777777" w:rsidR="00F154B9" w:rsidRPr="00AE607D" w:rsidRDefault="00F154B9" w:rsidP="0040117D">
          <w:pPr>
            <w:spacing w:before="120" w:after="120"/>
            <w:ind w:left="1134" w:right="1134"/>
            <w:jc w:val="center"/>
            <w:rPr>
              <w:rFonts w:cs="Arial"/>
              <w:b/>
              <w:smallCaps/>
              <w:color w:val="17365D"/>
              <w:sz w:val="22"/>
              <w:szCs w:val="22"/>
            </w:rPr>
          </w:pPr>
        </w:p>
        <w:p w14:paraId="319A1289" w14:textId="77777777" w:rsidR="00F154B9" w:rsidRPr="00AE607D" w:rsidRDefault="00F154B9" w:rsidP="0040117D">
          <w:pPr>
            <w:spacing w:before="120" w:after="120"/>
            <w:ind w:left="1134" w:right="1134"/>
            <w:jc w:val="center"/>
            <w:rPr>
              <w:rFonts w:cs="Arial"/>
              <w:b/>
              <w:smallCaps/>
              <w:color w:val="17365D"/>
              <w:sz w:val="22"/>
              <w:szCs w:val="22"/>
            </w:rPr>
          </w:pPr>
        </w:p>
        <w:p w14:paraId="7EC5E370" w14:textId="77777777" w:rsidR="00444485" w:rsidRPr="00AE607D" w:rsidRDefault="00444485" w:rsidP="0040117D">
          <w:pPr>
            <w:spacing w:before="120" w:after="120"/>
            <w:ind w:left="1134" w:right="1134"/>
            <w:jc w:val="center"/>
            <w:rPr>
              <w:rFonts w:cs="Arial"/>
              <w:b/>
              <w:smallCaps/>
              <w:color w:val="17365D"/>
              <w:sz w:val="22"/>
              <w:szCs w:val="22"/>
            </w:rPr>
          </w:pPr>
        </w:p>
        <w:p w14:paraId="08B33F72" w14:textId="77777777" w:rsidR="00444485" w:rsidRPr="00AE607D" w:rsidRDefault="00444485" w:rsidP="0040117D">
          <w:pPr>
            <w:spacing w:before="120" w:after="120"/>
            <w:ind w:left="1134" w:right="1134"/>
            <w:jc w:val="center"/>
            <w:rPr>
              <w:rFonts w:cs="Arial"/>
              <w:b/>
              <w:smallCaps/>
              <w:color w:val="17365D"/>
              <w:sz w:val="22"/>
              <w:szCs w:val="22"/>
            </w:rPr>
          </w:pPr>
        </w:p>
        <w:p w14:paraId="5F95A059" w14:textId="77777777" w:rsidR="00F154B9" w:rsidRPr="00AE607D" w:rsidRDefault="00F154B9" w:rsidP="0040117D">
          <w:pPr>
            <w:spacing w:before="120" w:after="120"/>
            <w:ind w:left="1134" w:right="1134"/>
            <w:jc w:val="center"/>
            <w:rPr>
              <w:rFonts w:cs="Arial"/>
              <w:b/>
              <w:smallCaps/>
              <w:color w:val="17365D"/>
              <w:sz w:val="22"/>
              <w:szCs w:val="22"/>
            </w:rPr>
          </w:pPr>
        </w:p>
        <w:p w14:paraId="0A356F6B" w14:textId="77777777" w:rsidR="00F154B9" w:rsidRPr="00AE607D" w:rsidRDefault="00F154B9" w:rsidP="0040117D">
          <w:pPr>
            <w:spacing w:before="120" w:after="120"/>
            <w:ind w:left="1134" w:right="1134"/>
            <w:jc w:val="center"/>
            <w:rPr>
              <w:rFonts w:cs="Arial"/>
              <w:b/>
              <w:smallCaps/>
              <w:color w:val="17365D"/>
              <w:sz w:val="22"/>
              <w:szCs w:val="22"/>
            </w:rPr>
          </w:pPr>
        </w:p>
        <w:tbl>
          <w:tblPr>
            <w:tblW w:w="4395" w:type="dxa"/>
            <w:jc w:val="center"/>
            <w:tblLayout w:type="fixed"/>
            <w:tblCellMar>
              <w:left w:w="70" w:type="dxa"/>
              <w:right w:w="70" w:type="dxa"/>
            </w:tblCellMar>
            <w:tblLook w:val="0000" w:firstRow="0" w:lastRow="0" w:firstColumn="0" w:lastColumn="0" w:noHBand="0" w:noVBand="0"/>
          </w:tblPr>
          <w:tblGrid>
            <w:gridCol w:w="2846"/>
            <w:gridCol w:w="1549"/>
          </w:tblGrid>
          <w:tr w:rsidR="0040117D" w:rsidRPr="00AE607D" w14:paraId="336CD104" w14:textId="77777777" w:rsidTr="0040117D">
            <w:trPr>
              <w:trHeight w:val="284"/>
              <w:jc w:val="center"/>
            </w:trPr>
            <w:tc>
              <w:tcPr>
                <w:tcW w:w="2846" w:type="dxa"/>
              </w:tcPr>
              <w:p w14:paraId="3F0023BA" w14:textId="77777777" w:rsidR="0040117D" w:rsidRPr="00AE607D" w:rsidRDefault="0040117D" w:rsidP="001B20A9">
                <w:pPr>
                  <w:spacing w:before="120" w:after="120"/>
                  <w:jc w:val="right"/>
                  <w:rPr>
                    <w:rFonts w:cs="Arial"/>
                    <w:b/>
                    <w:i/>
                    <w:smallCaps/>
                    <w:color w:val="808080"/>
                    <w:sz w:val="22"/>
                    <w:szCs w:val="22"/>
                  </w:rPr>
                </w:pPr>
                <w:r w:rsidRPr="00AE607D">
                  <w:rPr>
                    <w:rFonts w:cs="Arial"/>
                    <w:b/>
                    <w:i/>
                    <w:smallCaps/>
                    <w:color w:val="808080"/>
                    <w:sz w:val="22"/>
                    <w:szCs w:val="22"/>
                  </w:rPr>
                  <w:t>Classificazione Documento</w:t>
                </w:r>
              </w:p>
            </w:tc>
            <w:tc>
              <w:tcPr>
                <w:tcW w:w="1549" w:type="dxa"/>
              </w:tcPr>
              <w:p w14:paraId="036777D5" w14:textId="77777777" w:rsidR="0040117D" w:rsidRPr="00AE607D" w:rsidRDefault="0040117D" w:rsidP="001B20A9">
                <w:pPr>
                  <w:spacing w:before="120" w:after="120"/>
                  <w:jc w:val="center"/>
                  <w:rPr>
                    <w:rFonts w:cs="Arial"/>
                    <w:b/>
                    <w:smallCaps/>
                    <w:color w:val="17365D"/>
                    <w:sz w:val="22"/>
                    <w:szCs w:val="22"/>
                  </w:rPr>
                </w:pPr>
                <w:r w:rsidRPr="00AE607D">
                  <w:rPr>
                    <w:rFonts w:cs="Arial"/>
                    <w:b/>
                    <w:smallCaps/>
                    <w:color w:val="17365D"/>
                    <w:sz w:val="22"/>
                    <w:szCs w:val="22"/>
                  </w:rPr>
                  <w:t xml:space="preserve">PR </w:t>
                </w:r>
                <w:r w:rsidRPr="00AE607D">
                  <w:rPr>
                    <w:rFonts w:cs="Arial"/>
                    <w:smallCaps/>
                    <w:color w:val="17365D"/>
                    <w:sz w:val="22"/>
                    <w:szCs w:val="22"/>
                  </w:rPr>
                  <w:t>-</w:t>
                </w:r>
                <w:r w:rsidRPr="00AE607D">
                  <w:rPr>
                    <w:rFonts w:cs="Arial"/>
                    <w:b/>
                    <w:smallCaps/>
                    <w:color w:val="17365D"/>
                    <w:sz w:val="22"/>
                    <w:szCs w:val="22"/>
                  </w:rPr>
                  <w:t xml:space="preserve"> </w:t>
                </w:r>
                <w:r w:rsidRPr="00AE607D">
                  <w:rPr>
                    <w:rFonts w:cs="Arial"/>
                    <w:smallCaps/>
                    <w:color w:val="17365D"/>
                    <w:sz w:val="22"/>
                    <w:szCs w:val="22"/>
                  </w:rPr>
                  <w:t>PRIVATO</w:t>
                </w:r>
              </w:p>
            </w:tc>
          </w:tr>
        </w:tbl>
        <w:p w14:paraId="709B477D" w14:textId="77777777" w:rsidR="0040117D" w:rsidRPr="00AE607D" w:rsidRDefault="0040117D" w:rsidP="0040117D">
          <w:pPr>
            <w:spacing w:before="120" w:after="120"/>
            <w:ind w:left="1134" w:right="1134"/>
            <w:jc w:val="center"/>
            <w:rPr>
              <w:rFonts w:cs="Arial"/>
              <w:b/>
              <w:smallCaps/>
              <w:color w:val="17365D"/>
              <w:sz w:val="22"/>
              <w:szCs w:val="22"/>
            </w:rPr>
          </w:pPr>
        </w:p>
        <w:p w14:paraId="101279BA" w14:textId="77777777" w:rsidR="0040117D" w:rsidRPr="00AE607D" w:rsidRDefault="0040117D" w:rsidP="0040117D">
          <w:pPr>
            <w:pStyle w:val="Paragrafoelenco"/>
            <w:ind w:left="1134" w:right="1133"/>
            <w:contextualSpacing w:val="0"/>
            <w:jc w:val="center"/>
            <w:rPr>
              <w:rFonts w:cs="Arial"/>
              <w:color w:val="17365D"/>
              <w:sz w:val="22"/>
              <w:szCs w:val="22"/>
            </w:rPr>
          </w:pPr>
          <w:r w:rsidRPr="00AE607D">
            <w:rPr>
              <w:rFonts w:cs="Arial"/>
              <w:color w:val="17365D"/>
              <w:sz w:val="22"/>
              <w:szCs w:val="22"/>
            </w:rPr>
            <w:t>Il documento contiene dati accessibili a una ristretta cerchia di persone, sia interna che esterna all’azienda, ed è diffuso in maniera controllata, a seguito di espressa autorizzazione ottenuta da parte del responsabile della classificazione.</w:t>
          </w:r>
        </w:p>
        <w:p w14:paraId="2FD49D07" w14:textId="77777777" w:rsidR="0040117D" w:rsidRPr="00AE607D" w:rsidRDefault="0040117D" w:rsidP="0040117D">
          <w:pPr>
            <w:pStyle w:val="INVAS0"/>
            <w:spacing w:after="0"/>
            <w:ind w:left="1134" w:right="1133"/>
            <w:jc w:val="center"/>
            <w:rPr>
              <w:b w:val="0"/>
              <w:smallCaps w:val="0"/>
              <w:color w:val="17365D"/>
              <w:sz w:val="22"/>
              <w:szCs w:val="22"/>
            </w:rPr>
          </w:pPr>
          <w:r w:rsidRPr="00AE607D">
            <w:rPr>
              <w:rFonts w:eastAsia="Times New Roman"/>
              <w:b w:val="0"/>
              <w:smallCaps w:val="0"/>
              <w:color w:val="17365D"/>
              <w:sz w:val="22"/>
              <w:szCs w:val="22"/>
              <w:shd w:val="clear" w:color="auto" w:fill="FFFFFF"/>
              <w:lang w:eastAsia="it-IT"/>
            </w:rPr>
            <w:t>È indispensabile pertanto adottare ogni precauzione necessaria ad impedire la divulgazione delle informazioni a soggetti non autorizzati e a garantire il trattamento delle stesse conformemente a quanto previsto dalle direttive in materia di sicurezza e privacy.</w:t>
          </w:r>
        </w:p>
        <w:p w14:paraId="0A98E1D3" w14:textId="77777777" w:rsidR="0040117D" w:rsidRPr="00AE607D" w:rsidRDefault="0040117D" w:rsidP="0040117D">
          <w:pPr>
            <w:spacing w:before="120" w:after="120"/>
            <w:ind w:left="1134" w:right="1134"/>
            <w:jc w:val="center"/>
            <w:rPr>
              <w:rFonts w:cs="Arial"/>
              <w:b/>
              <w:smallCaps/>
              <w:color w:val="17365D"/>
              <w:sz w:val="22"/>
              <w:szCs w:val="22"/>
            </w:rPr>
          </w:pPr>
        </w:p>
        <w:p w14:paraId="261C0BAF" w14:textId="77777777" w:rsidR="00C56470" w:rsidRPr="00AE607D" w:rsidRDefault="00702E5A" w:rsidP="00B6382D">
          <w:pPr>
            <w:spacing w:line="280" w:lineRule="exact"/>
            <w:ind w:right="-2"/>
            <w:rPr>
              <w:rFonts w:cs="Arial"/>
              <w:color w:val="17365D"/>
              <w:sz w:val="22"/>
              <w:szCs w:val="22"/>
            </w:rPr>
          </w:pPr>
        </w:p>
      </w:sdtContent>
    </w:sdt>
    <w:p w14:paraId="1CF8FC9D" w14:textId="77777777" w:rsidR="00B92E48" w:rsidRPr="00AE607D" w:rsidRDefault="00B92E48" w:rsidP="00B6382D">
      <w:pPr>
        <w:spacing w:line="280" w:lineRule="exact"/>
        <w:ind w:right="-2"/>
        <w:rPr>
          <w:rFonts w:cs="Arial"/>
          <w:color w:val="17365D"/>
          <w:sz w:val="22"/>
          <w:szCs w:val="22"/>
        </w:rPr>
      </w:pPr>
    </w:p>
    <w:p w14:paraId="16FFC3D1" w14:textId="77777777" w:rsidR="00B6382D" w:rsidRPr="00AE607D" w:rsidRDefault="00B6382D" w:rsidP="00B6382D">
      <w:pPr>
        <w:spacing w:line="280" w:lineRule="exact"/>
        <w:ind w:right="-2"/>
        <w:rPr>
          <w:rFonts w:cs="Arial"/>
          <w:sz w:val="22"/>
          <w:szCs w:val="22"/>
        </w:rPr>
      </w:pPr>
      <w:r w:rsidRPr="00AE607D">
        <w:rPr>
          <w:rFonts w:cs="Arial"/>
          <w:sz w:val="22"/>
          <w:szCs w:val="22"/>
        </w:rPr>
        <w:br w:type="page"/>
      </w:r>
    </w:p>
    <w:bookmarkEnd w:id="0"/>
    <w:p w14:paraId="6D07E5EA" w14:textId="77777777" w:rsidR="00A44F2C" w:rsidRPr="00AE607D" w:rsidRDefault="00A44F2C" w:rsidP="002F0941">
      <w:pPr>
        <w:spacing w:before="40" w:after="40"/>
        <w:ind w:left="142"/>
        <w:rPr>
          <w:rFonts w:cs="Arial"/>
          <w:i/>
          <w:color w:val="808080"/>
          <w:sz w:val="22"/>
          <w:szCs w:val="22"/>
        </w:rPr>
      </w:pPr>
      <w:r w:rsidRPr="00AE607D">
        <w:rPr>
          <w:rFonts w:cs="Arial"/>
          <w:i/>
          <w:color w:val="808080"/>
          <w:sz w:val="22"/>
          <w:szCs w:val="22"/>
        </w:rPr>
        <w:lastRenderedPageBreak/>
        <w:t xml:space="preserve">Le sezioni contraddistinte dal simbolo </w:t>
      </w:r>
      <w:r w:rsidRPr="00AE607D">
        <w:rPr>
          <w:rFonts w:cs="Arial"/>
          <w:i/>
          <w:color w:val="317CC1"/>
          <w:sz w:val="22"/>
          <w:szCs w:val="22"/>
        </w:rPr>
        <w:t>(*)</w:t>
      </w:r>
      <w:r w:rsidRPr="00AE607D">
        <w:rPr>
          <w:rFonts w:cs="Arial"/>
          <w:i/>
          <w:color w:val="808080"/>
          <w:sz w:val="22"/>
          <w:szCs w:val="22"/>
        </w:rPr>
        <w:t xml:space="preserve"> sono obbligatorie:</w:t>
      </w:r>
    </w:p>
    <w:tbl>
      <w:tblPr>
        <w:tblW w:w="9513" w:type="dxa"/>
        <w:tblInd w:w="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47"/>
        <w:gridCol w:w="7066"/>
      </w:tblGrid>
      <w:tr w:rsidR="00A44F2C" w:rsidRPr="00AE607D" w14:paraId="3B48AB3C" w14:textId="77777777" w:rsidTr="000B19BA">
        <w:trPr>
          <w:trHeight w:val="637"/>
        </w:trPr>
        <w:tc>
          <w:tcPr>
            <w:tcW w:w="2447" w:type="dxa"/>
            <w:tcBorders>
              <w:top w:val="dotted" w:sz="4" w:space="0" w:color="auto"/>
            </w:tcBorders>
            <w:shd w:val="clear" w:color="auto" w:fill="F2F2F2"/>
          </w:tcPr>
          <w:p w14:paraId="630C3CAA"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Ente Committente</w:t>
            </w:r>
            <w:r w:rsidR="000B0943" w:rsidRPr="00AE607D">
              <w:rPr>
                <w:rFonts w:cs="Arial"/>
                <w:b/>
                <w:i/>
                <w:smallCaps/>
                <w:color w:val="808080"/>
                <w:sz w:val="22"/>
                <w:szCs w:val="22"/>
              </w:rPr>
              <w:t xml:space="preserve"> </w:t>
            </w:r>
            <w:r w:rsidR="000B0943" w:rsidRPr="00AE607D">
              <w:rPr>
                <w:rFonts w:cs="Arial"/>
                <w:b/>
                <w:i/>
                <w:smallCaps/>
                <w:color w:val="317CC1"/>
                <w:sz w:val="22"/>
                <w:szCs w:val="22"/>
              </w:rPr>
              <w:t>(*)</w:t>
            </w:r>
          </w:p>
        </w:tc>
        <w:tc>
          <w:tcPr>
            <w:tcW w:w="7066" w:type="dxa"/>
            <w:tcBorders>
              <w:top w:val="dotted" w:sz="4" w:space="0" w:color="auto"/>
            </w:tcBorders>
            <w:shd w:val="clear" w:color="auto" w:fill="auto"/>
          </w:tcPr>
          <w:p w14:paraId="67802CEF" w14:textId="77777777" w:rsidR="00A44F2C" w:rsidRPr="00AE607D" w:rsidRDefault="006158AE" w:rsidP="00FA2094">
            <w:pPr>
              <w:rPr>
                <w:rFonts w:cs="Arial"/>
                <w:smallCaps/>
                <w:sz w:val="22"/>
                <w:szCs w:val="22"/>
              </w:rPr>
            </w:pPr>
            <w:r w:rsidRPr="00AE607D">
              <w:rPr>
                <w:rFonts w:cs="Arial"/>
                <w:smallCaps/>
                <w:sz w:val="22"/>
                <w:szCs w:val="22"/>
              </w:rPr>
              <w:t xml:space="preserve">COMUNE DI </w:t>
            </w:r>
            <w:r w:rsidR="002B5D4A" w:rsidRPr="00AE607D">
              <w:rPr>
                <w:rFonts w:cs="Arial"/>
                <w:smallCaps/>
                <w:sz w:val="22"/>
                <w:szCs w:val="22"/>
              </w:rPr>
              <w:t>VALTOURNENCHE</w:t>
            </w:r>
          </w:p>
        </w:tc>
      </w:tr>
      <w:tr w:rsidR="00A44F2C" w:rsidRPr="00AE607D" w14:paraId="601A6970" w14:textId="77777777" w:rsidTr="000B19BA">
        <w:trPr>
          <w:trHeight w:val="420"/>
        </w:trPr>
        <w:tc>
          <w:tcPr>
            <w:tcW w:w="2447" w:type="dxa"/>
            <w:shd w:val="clear" w:color="auto" w:fill="F2F2F2"/>
          </w:tcPr>
          <w:p w14:paraId="6DDDF18A"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Oggetto della Gara</w:t>
            </w:r>
            <w:r w:rsidR="000B0943" w:rsidRPr="00AE607D">
              <w:rPr>
                <w:rFonts w:cs="Arial"/>
                <w:b/>
                <w:i/>
                <w:smallCaps/>
                <w:color w:val="317CC1"/>
                <w:sz w:val="22"/>
                <w:szCs w:val="22"/>
              </w:rPr>
              <w:t xml:space="preserve"> (*)</w:t>
            </w:r>
          </w:p>
        </w:tc>
        <w:tc>
          <w:tcPr>
            <w:tcW w:w="7066" w:type="dxa"/>
            <w:shd w:val="clear" w:color="auto" w:fill="auto"/>
          </w:tcPr>
          <w:p w14:paraId="768825AE" w14:textId="77777777" w:rsidR="00A44F2C" w:rsidRPr="00AE607D" w:rsidRDefault="00C05150" w:rsidP="00C05150">
            <w:pPr>
              <w:rPr>
                <w:rFonts w:cs="Arial"/>
                <w:smallCaps/>
                <w:sz w:val="20"/>
              </w:rPr>
            </w:pPr>
            <w:r w:rsidRPr="00AE607D">
              <w:rPr>
                <w:rStyle w:val="FontStyle15"/>
                <w:rFonts w:ascii="Arial" w:hAnsi="Arial" w:cs="Arial"/>
                <w:b w:val="0"/>
                <w:sz w:val="20"/>
                <w:szCs w:val="20"/>
              </w:rPr>
              <w:t>SERVIZIO DI ENERGIA TERMICA, OLTRE ALLA PROGETTAZIONE E REALIZZAZIONE DEGLI INTERVENTI DI RIQUALIFICAZONE ED EFFICIENTAMENTO ENERGETICO DEGLI IMPIANTI A SERVIZIO DEGLI EDIFICI DI COMPETENZA DEL COMUNE DI VALTOURNENCHE –</w:t>
            </w:r>
            <w:r w:rsidRPr="00AE607D">
              <w:rPr>
                <w:rStyle w:val="FontStyle15"/>
                <w:rFonts w:ascii="Arial" w:hAnsi="Arial" w:cs="Arial"/>
                <w:sz w:val="20"/>
                <w:szCs w:val="20"/>
              </w:rPr>
              <w:t xml:space="preserve"> </w:t>
            </w:r>
            <w:r w:rsidRPr="00AE607D">
              <w:rPr>
                <w:rStyle w:val="FontStyle15"/>
                <w:rFonts w:ascii="Arial" w:hAnsi="Arial" w:cs="Arial"/>
                <w:b w:val="0"/>
                <w:sz w:val="20"/>
                <w:szCs w:val="20"/>
              </w:rPr>
              <w:t xml:space="preserve">CUP </w:t>
            </w:r>
            <w:r w:rsidRPr="00AE607D">
              <w:rPr>
                <w:rStyle w:val="spanboldcenterbig"/>
                <w:rFonts w:cs="Arial"/>
                <w:sz w:val="20"/>
              </w:rPr>
              <w:t>G29I22001060004 -</w:t>
            </w:r>
            <w:r w:rsidRPr="00AE607D">
              <w:rPr>
                <w:rStyle w:val="FontStyle15"/>
                <w:rFonts w:ascii="Arial" w:hAnsi="Arial" w:cs="Arial"/>
                <w:b w:val="0"/>
                <w:sz w:val="20"/>
                <w:szCs w:val="20"/>
              </w:rPr>
              <w:t xml:space="preserve"> CUI </w:t>
            </w:r>
            <w:r w:rsidRPr="00AE607D">
              <w:rPr>
                <w:rFonts w:cs="Arial"/>
                <w:sz w:val="20"/>
              </w:rPr>
              <w:t>S81002630077202200004 -</w:t>
            </w:r>
            <w:r w:rsidRPr="00AE607D">
              <w:rPr>
                <w:rFonts w:cs="Arial"/>
                <w:b/>
                <w:sz w:val="20"/>
              </w:rPr>
              <w:t xml:space="preserve"> </w:t>
            </w:r>
            <w:r w:rsidRPr="00AE607D">
              <w:rPr>
                <w:rStyle w:val="FontStyle15"/>
                <w:rFonts w:ascii="Arial" w:hAnsi="Arial" w:cs="Arial"/>
                <w:b w:val="0"/>
                <w:sz w:val="20"/>
                <w:szCs w:val="20"/>
              </w:rPr>
              <w:t xml:space="preserve">CIG 951706527D - GARA </w:t>
            </w:r>
            <w:r w:rsidRPr="00AE607D">
              <w:rPr>
                <w:rFonts w:cs="Arial"/>
                <w:sz w:val="20"/>
              </w:rPr>
              <w:t>8822482 - PROCEDURA DI PARTENARIATO PUBBLICO PRIVATO Al SENSI DELL'ART. 183, COMMA 15, D.LGS N. 50/2016</w:t>
            </w:r>
          </w:p>
        </w:tc>
      </w:tr>
      <w:tr w:rsidR="00A44F2C" w:rsidRPr="00AE607D" w14:paraId="24A44258" w14:textId="77777777" w:rsidTr="000B19BA">
        <w:trPr>
          <w:trHeight w:val="555"/>
        </w:trPr>
        <w:tc>
          <w:tcPr>
            <w:tcW w:w="2447" w:type="dxa"/>
            <w:shd w:val="clear" w:color="auto" w:fill="F2F2F2"/>
          </w:tcPr>
          <w:p w14:paraId="704BD6CF"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Determina Conferimento Incarico e/o Determina a Contrarre</w:t>
            </w:r>
            <w:r w:rsidR="000B0943" w:rsidRPr="00AE607D">
              <w:rPr>
                <w:rFonts w:cs="Arial"/>
                <w:b/>
                <w:i/>
                <w:smallCaps/>
                <w:color w:val="808080"/>
                <w:sz w:val="22"/>
                <w:szCs w:val="22"/>
              </w:rPr>
              <w:t xml:space="preserve"> </w:t>
            </w:r>
            <w:r w:rsidR="000B0943" w:rsidRPr="00AE607D">
              <w:rPr>
                <w:rFonts w:cs="Arial"/>
                <w:b/>
                <w:i/>
                <w:smallCaps/>
                <w:color w:val="317CC1"/>
                <w:sz w:val="22"/>
                <w:szCs w:val="22"/>
              </w:rPr>
              <w:t>(*)</w:t>
            </w:r>
          </w:p>
        </w:tc>
        <w:tc>
          <w:tcPr>
            <w:tcW w:w="7066" w:type="dxa"/>
            <w:shd w:val="clear" w:color="auto" w:fill="auto"/>
          </w:tcPr>
          <w:p w14:paraId="547842B7" w14:textId="11E911B8" w:rsidR="00886113" w:rsidRPr="009D68EA" w:rsidRDefault="00AE1ECD" w:rsidP="009D68EA">
            <w:pPr>
              <w:rPr>
                <w:rFonts w:cs="Arial"/>
                <w:sz w:val="22"/>
                <w:szCs w:val="22"/>
              </w:rPr>
            </w:pPr>
            <w:r w:rsidRPr="009D68EA">
              <w:rPr>
                <w:rFonts w:cs="Arial"/>
                <w:i/>
                <w:sz w:val="22"/>
                <w:szCs w:val="22"/>
              </w:rPr>
              <w:t>Determina a contrarre n.</w:t>
            </w:r>
            <w:r w:rsidR="009D68EA" w:rsidRPr="009D68EA">
              <w:rPr>
                <w:rFonts w:cs="Arial"/>
                <w:sz w:val="22"/>
                <w:szCs w:val="22"/>
              </w:rPr>
              <w:t xml:space="preserve"> </w:t>
            </w:r>
            <w:r w:rsidR="009D68EA">
              <w:rPr>
                <w:rFonts w:cs="Arial"/>
                <w:sz w:val="22"/>
                <w:szCs w:val="22"/>
              </w:rPr>
              <w:t xml:space="preserve">          </w:t>
            </w:r>
          </w:p>
        </w:tc>
      </w:tr>
      <w:tr w:rsidR="00A44F2C" w:rsidRPr="00AE607D" w14:paraId="3684869B" w14:textId="77777777" w:rsidTr="000B19BA">
        <w:trPr>
          <w:trHeight w:val="555"/>
        </w:trPr>
        <w:tc>
          <w:tcPr>
            <w:tcW w:w="2447" w:type="dxa"/>
            <w:shd w:val="clear" w:color="auto" w:fill="F2F2F2"/>
          </w:tcPr>
          <w:p w14:paraId="4C91F7F8"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Impegno di Spesa</w:t>
            </w:r>
            <w:r w:rsidR="000B0943" w:rsidRPr="00AE607D">
              <w:rPr>
                <w:rFonts w:cs="Arial"/>
                <w:b/>
                <w:i/>
                <w:smallCaps/>
                <w:color w:val="808080"/>
                <w:sz w:val="22"/>
                <w:szCs w:val="22"/>
              </w:rPr>
              <w:t xml:space="preserve"> </w:t>
            </w:r>
            <w:r w:rsidR="000B0943" w:rsidRPr="00AE607D">
              <w:rPr>
                <w:rFonts w:cs="Arial"/>
                <w:b/>
                <w:i/>
                <w:smallCaps/>
                <w:color w:val="317CC1"/>
                <w:sz w:val="22"/>
                <w:szCs w:val="22"/>
              </w:rPr>
              <w:t>(*)</w:t>
            </w:r>
          </w:p>
        </w:tc>
        <w:tc>
          <w:tcPr>
            <w:tcW w:w="7066" w:type="dxa"/>
            <w:shd w:val="clear" w:color="auto" w:fill="auto"/>
          </w:tcPr>
          <w:p w14:paraId="144502AE" w14:textId="071E0752" w:rsidR="00886113" w:rsidRPr="009D68EA" w:rsidRDefault="00AE1ECD" w:rsidP="009D68EA">
            <w:pPr>
              <w:rPr>
                <w:rFonts w:cs="Arial"/>
                <w:sz w:val="22"/>
                <w:szCs w:val="22"/>
              </w:rPr>
            </w:pPr>
            <w:r w:rsidRPr="009D68EA">
              <w:rPr>
                <w:rFonts w:cs="Arial"/>
                <w:i/>
                <w:sz w:val="22"/>
                <w:szCs w:val="22"/>
              </w:rPr>
              <w:t xml:space="preserve">Determina </w:t>
            </w:r>
            <w:r w:rsidR="00727A15" w:rsidRPr="009D68EA">
              <w:rPr>
                <w:rFonts w:cs="Arial"/>
                <w:i/>
                <w:sz w:val="22"/>
                <w:szCs w:val="22"/>
              </w:rPr>
              <w:t>n</w:t>
            </w:r>
            <w:r w:rsidR="009D68EA" w:rsidRPr="009D68EA">
              <w:rPr>
                <w:rFonts w:cs="Arial"/>
                <w:i/>
                <w:sz w:val="22"/>
                <w:szCs w:val="22"/>
              </w:rPr>
              <w:t>.</w:t>
            </w:r>
            <w:r w:rsidR="009D68EA">
              <w:rPr>
                <w:rFonts w:cs="Arial"/>
                <w:i/>
                <w:sz w:val="22"/>
                <w:szCs w:val="22"/>
              </w:rPr>
              <w:t xml:space="preserve">           </w:t>
            </w:r>
          </w:p>
        </w:tc>
      </w:tr>
      <w:tr w:rsidR="001E34AC" w:rsidRPr="00AE607D" w14:paraId="6BEAA49C" w14:textId="77777777" w:rsidTr="000B19BA">
        <w:trPr>
          <w:trHeight w:val="555"/>
        </w:trPr>
        <w:tc>
          <w:tcPr>
            <w:tcW w:w="2447" w:type="dxa"/>
            <w:shd w:val="clear" w:color="auto" w:fill="F2F2F2"/>
          </w:tcPr>
          <w:p w14:paraId="152CC765" w14:textId="77777777" w:rsidR="001E34AC" w:rsidRPr="00AE607D" w:rsidRDefault="001E34AC" w:rsidP="00A44F2C">
            <w:pPr>
              <w:rPr>
                <w:rFonts w:cs="Arial"/>
                <w:b/>
                <w:i/>
                <w:smallCaps/>
                <w:color w:val="808080"/>
                <w:sz w:val="22"/>
                <w:szCs w:val="22"/>
              </w:rPr>
            </w:pPr>
            <w:r w:rsidRPr="00AE607D">
              <w:rPr>
                <w:rFonts w:cs="Arial"/>
                <w:b/>
                <w:i/>
                <w:smallCaps/>
                <w:color w:val="808080"/>
                <w:sz w:val="22"/>
                <w:szCs w:val="22"/>
              </w:rPr>
              <w:t>Forma contrattuale</w:t>
            </w:r>
            <w:r w:rsidR="0018000E" w:rsidRPr="00AE607D">
              <w:rPr>
                <w:rFonts w:cs="Arial"/>
                <w:b/>
                <w:i/>
                <w:smallCaps/>
                <w:color w:val="808080"/>
                <w:sz w:val="22"/>
                <w:szCs w:val="22"/>
              </w:rPr>
              <w:t xml:space="preserve"> e stima degli Oneri e delle Spese a carico dell’Aggiudicatario</w:t>
            </w:r>
          </w:p>
        </w:tc>
        <w:tc>
          <w:tcPr>
            <w:tcW w:w="7066" w:type="dxa"/>
            <w:shd w:val="clear" w:color="auto" w:fill="auto"/>
          </w:tcPr>
          <w:p w14:paraId="71EA346C" w14:textId="77777777" w:rsidR="001E34AC" w:rsidRPr="00AE607D" w:rsidRDefault="00967B61" w:rsidP="00FA2094">
            <w:pPr>
              <w:rPr>
                <w:rFonts w:cs="Arial"/>
                <w:sz w:val="22"/>
                <w:szCs w:val="22"/>
              </w:rPr>
            </w:pPr>
            <w:r w:rsidRPr="00AE607D">
              <w:rPr>
                <w:rFonts w:cs="Arial"/>
                <w:sz w:val="22"/>
                <w:szCs w:val="22"/>
              </w:rPr>
              <w:t>Contratto pubblico</w:t>
            </w:r>
          </w:p>
          <w:p w14:paraId="40E9FF0E" w14:textId="77777777" w:rsidR="00967B61" w:rsidRPr="00AE607D" w:rsidRDefault="00AB4601" w:rsidP="00FA2094">
            <w:pPr>
              <w:rPr>
                <w:rFonts w:cs="Arial"/>
                <w:sz w:val="22"/>
                <w:szCs w:val="22"/>
              </w:rPr>
            </w:pPr>
            <w:r w:rsidRPr="00AE607D">
              <w:rPr>
                <w:rFonts w:cs="Arial"/>
                <w:sz w:val="22"/>
                <w:szCs w:val="22"/>
              </w:rPr>
              <w:t xml:space="preserve">Circa </w:t>
            </w:r>
            <w:r w:rsidR="00C05150" w:rsidRPr="00AE607D">
              <w:rPr>
                <w:rFonts w:cs="Arial"/>
                <w:sz w:val="22"/>
                <w:szCs w:val="22"/>
              </w:rPr>
              <w:t>18</w:t>
            </w:r>
            <w:r w:rsidRPr="00AE607D">
              <w:rPr>
                <w:rFonts w:cs="Arial"/>
                <w:sz w:val="22"/>
                <w:szCs w:val="22"/>
              </w:rPr>
              <w:t>.000,00 euro per spese rogito e imposte</w:t>
            </w:r>
          </w:p>
        </w:tc>
      </w:tr>
      <w:tr w:rsidR="00A44F2C" w:rsidRPr="00AE607D" w14:paraId="6BAD78B6" w14:textId="77777777" w:rsidTr="000B19BA">
        <w:trPr>
          <w:trHeight w:val="555"/>
        </w:trPr>
        <w:tc>
          <w:tcPr>
            <w:tcW w:w="2447" w:type="dxa"/>
            <w:shd w:val="clear" w:color="auto" w:fill="F2F2F2"/>
          </w:tcPr>
          <w:p w14:paraId="23B9DD6C" w14:textId="77777777" w:rsidR="00A44F2C" w:rsidRPr="00AE607D" w:rsidRDefault="002F0941" w:rsidP="00A44F2C">
            <w:pPr>
              <w:rPr>
                <w:rFonts w:cs="Arial"/>
                <w:b/>
                <w:i/>
                <w:smallCaps/>
                <w:color w:val="808080"/>
                <w:sz w:val="22"/>
                <w:szCs w:val="22"/>
              </w:rPr>
            </w:pPr>
            <w:r w:rsidRPr="00AE607D">
              <w:rPr>
                <w:rFonts w:cs="Arial"/>
                <w:b/>
                <w:i/>
                <w:smallCaps/>
                <w:color w:val="808080"/>
                <w:sz w:val="22"/>
                <w:szCs w:val="22"/>
              </w:rPr>
              <w:t>Numero Intervento Cui</w:t>
            </w:r>
          </w:p>
        </w:tc>
        <w:tc>
          <w:tcPr>
            <w:tcW w:w="7066" w:type="dxa"/>
            <w:shd w:val="clear" w:color="auto" w:fill="auto"/>
          </w:tcPr>
          <w:p w14:paraId="2C704FAD" w14:textId="77777777" w:rsidR="00886113" w:rsidRPr="00AE607D" w:rsidRDefault="00005745" w:rsidP="00D85D6A">
            <w:pPr>
              <w:rPr>
                <w:rFonts w:cs="Arial"/>
                <w:sz w:val="20"/>
              </w:rPr>
            </w:pPr>
            <w:r w:rsidRPr="00AE607D">
              <w:rPr>
                <w:rFonts w:cs="Arial"/>
                <w:sz w:val="20"/>
              </w:rPr>
              <w:t>S81002630077202200004</w:t>
            </w:r>
          </w:p>
        </w:tc>
      </w:tr>
      <w:tr w:rsidR="00A44F2C" w:rsidRPr="00AE607D" w14:paraId="58D4E959" w14:textId="77777777" w:rsidTr="000B19BA">
        <w:trPr>
          <w:trHeight w:val="421"/>
        </w:trPr>
        <w:tc>
          <w:tcPr>
            <w:tcW w:w="2447" w:type="dxa"/>
            <w:shd w:val="clear" w:color="auto" w:fill="F2F2F2"/>
          </w:tcPr>
          <w:p w14:paraId="78FCC84A" w14:textId="77777777" w:rsidR="00A44F2C" w:rsidRPr="00AE607D" w:rsidRDefault="002F0941" w:rsidP="00A44F2C">
            <w:pPr>
              <w:rPr>
                <w:rFonts w:cs="Arial"/>
                <w:b/>
                <w:i/>
                <w:smallCaps/>
                <w:color w:val="808080"/>
                <w:sz w:val="22"/>
                <w:szCs w:val="22"/>
              </w:rPr>
            </w:pPr>
            <w:r w:rsidRPr="00AE607D">
              <w:rPr>
                <w:rFonts w:cs="Arial"/>
                <w:b/>
                <w:i/>
                <w:smallCaps/>
                <w:color w:val="808080"/>
                <w:sz w:val="22"/>
                <w:szCs w:val="22"/>
              </w:rPr>
              <w:t>Nr. Lotti e Descrizione</w:t>
            </w:r>
          </w:p>
        </w:tc>
        <w:tc>
          <w:tcPr>
            <w:tcW w:w="7066" w:type="dxa"/>
            <w:shd w:val="clear" w:color="auto" w:fill="auto"/>
          </w:tcPr>
          <w:p w14:paraId="149CA790" w14:textId="77777777" w:rsidR="00A44F2C" w:rsidRPr="00AE607D" w:rsidRDefault="00BB1A22" w:rsidP="00FA2094">
            <w:pPr>
              <w:rPr>
                <w:rFonts w:cs="Arial"/>
                <w:sz w:val="20"/>
              </w:rPr>
            </w:pPr>
            <w:r w:rsidRPr="00AE607D">
              <w:rPr>
                <w:rFonts w:cs="Arial"/>
                <w:sz w:val="20"/>
              </w:rPr>
              <w:t>1</w:t>
            </w:r>
          </w:p>
        </w:tc>
      </w:tr>
      <w:tr w:rsidR="00A44F2C" w:rsidRPr="00AE607D" w14:paraId="64F25012" w14:textId="77777777" w:rsidTr="000B19BA">
        <w:trPr>
          <w:trHeight w:val="421"/>
        </w:trPr>
        <w:tc>
          <w:tcPr>
            <w:tcW w:w="2447" w:type="dxa"/>
            <w:shd w:val="clear" w:color="auto" w:fill="F2F2F2"/>
          </w:tcPr>
          <w:p w14:paraId="7B08D159" w14:textId="77777777" w:rsidR="00A44F2C" w:rsidRPr="00AE607D" w:rsidRDefault="002F0941" w:rsidP="00A44F2C">
            <w:pPr>
              <w:rPr>
                <w:rFonts w:cs="Arial"/>
                <w:b/>
                <w:i/>
                <w:smallCaps/>
                <w:color w:val="808080"/>
                <w:sz w:val="22"/>
                <w:szCs w:val="22"/>
              </w:rPr>
            </w:pPr>
            <w:r w:rsidRPr="00AE607D">
              <w:rPr>
                <w:rFonts w:cs="Arial"/>
                <w:b/>
                <w:i/>
                <w:smallCaps/>
                <w:color w:val="808080"/>
                <w:sz w:val="22"/>
                <w:szCs w:val="22"/>
              </w:rPr>
              <w:t>Cup</w:t>
            </w:r>
          </w:p>
        </w:tc>
        <w:tc>
          <w:tcPr>
            <w:tcW w:w="7066" w:type="dxa"/>
            <w:shd w:val="clear" w:color="auto" w:fill="auto"/>
          </w:tcPr>
          <w:p w14:paraId="1C543141" w14:textId="77777777" w:rsidR="00886113" w:rsidRPr="00AE607D" w:rsidRDefault="00005745" w:rsidP="00FA2094">
            <w:pPr>
              <w:rPr>
                <w:rFonts w:cs="Arial"/>
                <w:sz w:val="20"/>
              </w:rPr>
            </w:pPr>
            <w:r w:rsidRPr="00AE607D">
              <w:rPr>
                <w:rStyle w:val="spanboldcenterbig"/>
                <w:rFonts w:cs="Arial"/>
                <w:sz w:val="20"/>
              </w:rPr>
              <w:t>G29I22001060004</w:t>
            </w:r>
          </w:p>
        </w:tc>
      </w:tr>
      <w:tr w:rsidR="00A44F2C" w:rsidRPr="00AE607D" w14:paraId="67EA9AB6" w14:textId="77777777" w:rsidTr="000B19BA">
        <w:trPr>
          <w:trHeight w:val="555"/>
        </w:trPr>
        <w:tc>
          <w:tcPr>
            <w:tcW w:w="2447" w:type="dxa"/>
            <w:shd w:val="clear" w:color="auto" w:fill="F2F2F2"/>
          </w:tcPr>
          <w:p w14:paraId="3EF6AAFD" w14:textId="77777777" w:rsidR="00A44F2C" w:rsidRPr="00AE607D" w:rsidRDefault="00A44F2C" w:rsidP="00A44F2C">
            <w:pPr>
              <w:rPr>
                <w:rFonts w:cs="Arial"/>
                <w:i/>
                <w:color w:val="808080"/>
                <w:sz w:val="22"/>
                <w:szCs w:val="22"/>
              </w:rPr>
            </w:pPr>
            <w:proofErr w:type="spellStart"/>
            <w:r w:rsidRPr="00AE607D">
              <w:rPr>
                <w:rFonts w:cs="Arial"/>
                <w:b/>
                <w:i/>
                <w:smallCaps/>
                <w:color w:val="808080"/>
                <w:sz w:val="22"/>
                <w:szCs w:val="22"/>
              </w:rPr>
              <w:t>Cig</w:t>
            </w:r>
            <w:proofErr w:type="spellEnd"/>
            <w:r w:rsidRPr="00AE607D">
              <w:rPr>
                <w:rFonts w:cs="Arial"/>
                <w:b/>
                <w:i/>
                <w:smallCaps/>
                <w:color w:val="4F81BD" w:themeColor="accent1"/>
                <w:sz w:val="22"/>
                <w:szCs w:val="22"/>
              </w:rPr>
              <w:t xml:space="preserve"> </w:t>
            </w:r>
            <w:r w:rsidRPr="00AE607D">
              <w:rPr>
                <w:rFonts w:cs="Arial"/>
                <w:b/>
                <w:i/>
                <w:smallCaps/>
                <w:color w:val="317CC1"/>
                <w:sz w:val="22"/>
                <w:szCs w:val="22"/>
              </w:rPr>
              <w:t>(*)</w:t>
            </w:r>
          </w:p>
        </w:tc>
        <w:tc>
          <w:tcPr>
            <w:tcW w:w="7066" w:type="dxa"/>
            <w:shd w:val="clear" w:color="auto" w:fill="auto"/>
          </w:tcPr>
          <w:p w14:paraId="180A8DB2" w14:textId="77777777" w:rsidR="00886113" w:rsidRPr="00AE607D" w:rsidRDefault="00005745" w:rsidP="002B5D4A">
            <w:pPr>
              <w:rPr>
                <w:rFonts w:cs="Arial"/>
                <w:sz w:val="20"/>
              </w:rPr>
            </w:pPr>
            <w:r w:rsidRPr="00AE607D">
              <w:rPr>
                <w:rStyle w:val="FontStyle15"/>
                <w:rFonts w:ascii="Arial" w:hAnsi="Arial" w:cs="Arial"/>
                <w:b w:val="0"/>
                <w:sz w:val="20"/>
                <w:szCs w:val="20"/>
              </w:rPr>
              <w:t>951706527D</w:t>
            </w:r>
          </w:p>
        </w:tc>
      </w:tr>
      <w:tr w:rsidR="00A44F2C" w:rsidRPr="00AE607D" w14:paraId="04DDA85F" w14:textId="77777777" w:rsidTr="000B19BA">
        <w:trPr>
          <w:trHeight w:val="505"/>
        </w:trPr>
        <w:tc>
          <w:tcPr>
            <w:tcW w:w="2447" w:type="dxa"/>
            <w:shd w:val="clear" w:color="auto" w:fill="F2F2F2"/>
          </w:tcPr>
          <w:p w14:paraId="2E3E2909" w14:textId="77777777" w:rsidR="00A44F2C" w:rsidRPr="00AE607D" w:rsidRDefault="00A44F2C" w:rsidP="00A44F2C">
            <w:pPr>
              <w:rPr>
                <w:rFonts w:cs="Arial"/>
                <w:i/>
                <w:color w:val="808080"/>
                <w:sz w:val="22"/>
                <w:szCs w:val="22"/>
              </w:rPr>
            </w:pPr>
            <w:r w:rsidRPr="00AE607D">
              <w:rPr>
                <w:rFonts w:cs="Arial"/>
                <w:b/>
                <w:i/>
                <w:smallCaps/>
                <w:color w:val="808080"/>
                <w:sz w:val="22"/>
                <w:szCs w:val="22"/>
              </w:rPr>
              <w:t>CPV</w:t>
            </w:r>
            <w:r w:rsidR="000B0943" w:rsidRPr="00AE607D">
              <w:rPr>
                <w:rFonts w:cs="Arial"/>
                <w:b/>
                <w:i/>
                <w:smallCaps/>
                <w:color w:val="808080"/>
                <w:sz w:val="22"/>
                <w:szCs w:val="22"/>
              </w:rPr>
              <w:t xml:space="preserve"> </w:t>
            </w:r>
            <w:r w:rsidR="001E34AC" w:rsidRPr="00AE607D">
              <w:rPr>
                <w:rFonts w:cs="Arial"/>
                <w:b/>
                <w:i/>
                <w:smallCaps/>
                <w:color w:val="317CC1"/>
                <w:sz w:val="22"/>
                <w:szCs w:val="22"/>
              </w:rPr>
              <w:t>(*)</w:t>
            </w:r>
          </w:p>
        </w:tc>
        <w:tc>
          <w:tcPr>
            <w:tcW w:w="7066" w:type="dxa"/>
            <w:shd w:val="clear" w:color="auto" w:fill="auto"/>
          </w:tcPr>
          <w:p w14:paraId="165FBC4D" w14:textId="77777777" w:rsidR="00882E15" w:rsidRPr="00882E15" w:rsidRDefault="00882E15" w:rsidP="00882E15">
            <w:pPr>
              <w:rPr>
                <w:rFonts w:cs="Arial"/>
                <w:sz w:val="22"/>
                <w:szCs w:val="22"/>
                <w:highlight w:val="yellow"/>
              </w:rPr>
            </w:pPr>
            <w:r w:rsidRPr="00882E15">
              <w:rPr>
                <w:rFonts w:cs="Arial"/>
                <w:sz w:val="22"/>
                <w:szCs w:val="22"/>
                <w:highlight w:val="yellow"/>
              </w:rPr>
              <w:t>50720000-8 - Servizi di riparazione e manutenzione di riscaldamenti centrali</w:t>
            </w:r>
          </w:p>
          <w:p w14:paraId="67BFD2D8" w14:textId="71C78EEA" w:rsidR="00882E15" w:rsidRPr="00882E15" w:rsidRDefault="00882E15" w:rsidP="00882E15">
            <w:pPr>
              <w:rPr>
                <w:rFonts w:cs="Arial"/>
                <w:sz w:val="22"/>
                <w:szCs w:val="22"/>
                <w:highlight w:val="yellow"/>
              </w:rPr>
            </w:pPr>
            <w:r w:rsidRPr="00882E15">
              <w:rPr>
                <w:rFonts w:cs="Arial"/>
                <w:sz w:val="22"/>
                <w:szCs w:val="22"/>
                <w:highlight w:val="yellow"/>
              </w:rPr>
              <w:t>50721000-5 - Messa in opera di impianti di riscaldamento</w:t>
            </w:r>
          </w:p>
          <w:p w14:paraId="5E211E75" w14:textId="77777777" w:rsidR="00882E15" w:rsidRPr="00882E15" w:rsidRDefault="00882E15" w:rsidP="00FA2094">
            <w:pPr>
              <w:rPr>
                <w:rFonts w:cs="Arial"/>
                <w:sz w:val="22"/>
                <w:szCs w:val="22"/>
                <w:highlight w:val="yellow"/>
              </w:rPr>
            </w:pPr>
            <w:r w:rsidRPr="00882E15">
              <w:rPr>
                <w:rFonts w:cs="Arial"/>
                <w:sz w:val="22"/>
                <w:szCs w:val="22"/>
                <w:highlight w:val="yellow"/>
              </w:rPr>
              <w:t>09135100-5 - Gasolio per riscaldamento</w:t>
            </w:r>
          </w:p>
          <w:p w14:paraId="6BCF013C" w14:textId="7D723F5F" w:rsidR="00E61F6A" w:rsidRPr="00882E15" w:rsidRDefault="00882E15" w:rsidP="00FA2094">
            <w:pPr>
              <w:rPr>
                <w:rFonts w:cs="Arial"/>
                <w:sz w:val="22"/>
                <w:szCs w:val="22"/>
                <w:highlight w:val="yellow"/>
              </w:rPr>
            </w:pPr>
            <w:r w:rsidRPr="00882E15">
              <w:rPr>
                <w:rFonts w:cs="Arial"/>
                <w:sz w:val="22"/>
                <w:szCs w:val="22"/>
                <w:highlight w:val="yellow"/>
              </w:rPr>
              <w:t>50750000-7 - Servizi di manutenzione di ascensori</w:t>
            </w:r>
          </w:p>
          <w:p w14:paraId="7C2A7BD6" w14:textId="6114E3A4" w:rsidR="00E61F6A" w:rsidRPr="00C66FAA" w:rsidRDefault="00E61F6A" w:rsidP="00FA2094">
            <w:pPr>
              <w:rPr>
                <w:rFonts w:cs="Arial"/>
                <w:sz w:val="22"/>
                <w:szCs w:val="22"/>
                <w:highlight w:val="yellow"/>
              </w:rPr>
            </w:pPr>
            <w:r w:rsidRPr="00E61F6A">
              <w:rPr>
                <w:rFonts w:cs="Arial"/>
                <w:sz w:val="22"/>
                <w:szCs w:val="22"/>
                <w:highlight w:val="yellow"/>
              </w:rPr>
              <w:t>71314200-4 - Servizi di gestione energia (servizi architettura ingegneria ecc.)</w:t>
            </w:r>
          </w:p>
        </w:tc>
      </w:tr>
      <w:tr w:rsidR="00A44F2C" w:rsidRPr="00AE607D" w14:paraId="4134B7B6" w14:textId="77777777" w:rsidTr="000B19BA">
        <w:trPr>
          <w:trHeight w:val="505"/>
        </w:trPr>
        <w:tc>
          <w:tcPr>
            <w:tcW w:w="2447" w:type="dxa"/>
            <w:shd w:val="clear" w:color="auto" w:fill="F2F2F2"/>
          </w:tcPr>
          <w:p w14:paraId="46910014"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Identificativo Gara ANAC</w:t>
            </w:r>
          </w:p>
        </w:tc>
        <w:tc>
          <w:tcPr>
            <w:tcW w:w="7066" w:type="dxa"/>
            <w:shd w:val="clear" w:color="auto" w:fill="auto"/>
          </w:tcPr>
          <w:p w14:paraId="43BCE89D" w14:textId="77777777" w:rsidR="00BD3B6E" w:rsidRPr="00AE607D" w:rsidRDefault="00957560" w:rsidP="00FA2094">
            <w:pPr>
              <w:rPr>
                <w:rFonts w:cs="Arial"/>
                <w:sz w:val="22"/>
                <w:szCs w:val="22"/>
              </w:rPr>
            </w:pPr>
            <w:r w:rsidRPr="00AE607D">
              <w:rPr>
                <w:rFonts w:cs="Arial"/>
                <w:sz w:val="20"/>
              </w:rPr>
              <w:t>8822482</w:t>
            </w:r>
          </w:p>
        </w:tc>
      </w:tr>
      <w:tr w:rsidR="00BD3B6E" w:rsidRPr="00AE607D" w14:paraId="12706B1A" w14:textId="77777777" w:rsidTr="003E0CE9">
        <w:trPr>
          <w:trHeight w:hRule="exact" w:val="170"/>
        </w:trPr>
        <w:tc>
          <w:tcPr>
            <w:tcW w:w="9513" w:type="dxa"/>
            <w:gridSpan w:val="2"/>
            <w:shd w:val="clear" w:color="auto" w:fill="F2F2F2" w:themeFill="background1" w:themeFillShade="F2"/>
          </w:tcPr>
          <w:p w14:paraId="1E789171" w14:textId="77777777" w:rsidR="00A44F2C" w:rsidRPr="00AE607D" w:rsidRDefault="00A44F2C" w:rsidP="00FA2094">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AE607D" w14:paraId="555AC78D" w14:textId="77777777" w:rsidTr="000B19BA">
        <w:tc>
          <w:tcPr>
            <w:tcW w:w="2447" w:type="dxa"/>
            <w:shd w:val="clear" w:color="auto" w:fill="F2F2F2"/>
          </w:tcPr>
          <w:p w14:paraId="7DC9901F" w14:textId="77777777" w:rsidR="00A44F2C" w:rsidRPr="00AE607D" w:rsidRDefault="00A44F2C" w:rsidP="000B0943">
            <w:pPr>
              <w:rPr>
                <w:rFonts w:cs="Arial"/>
                <w:b/>
                <w:i/>
                <w:smallCaps/>
                <w:color w:val="808080"/>
                <w:sz w:val="22"/>
                <w:szCs w:val="22"/>
              </w:rPr>
            </w:pPr>
            <w:r w:rsidRPr="00AE607D">
              <w:rPr>
                <w:rFonts w:cs="Arial"/>
                <w:b/>
                <w:i/>
                <w:smallCaps/>
                <w:color w:val="808080"/>
                <w:sz w:val="22"/>
                <w:szCs w:val="22"/>
              </w:rPr>
              <w:t>Responsabile Unico del Procedimento</w:t>
            </w:r>
            <w:r w:rsidR="000B0943" w:rsidRPr="00AE607D">
              <w:rPr>
                <w:rFonts w:cs="Arial"/>
                <w:i/>
                <w:smallCaps/>
                <w:color w:val="FF0000"/>
                <w:sz w:val="22"/>
                <w:szCs w:val="22"/>
              </w:rPr>
              <w:t xml:space="preserve"> </w:t>
            </w:r>
            <w:r w:rsidR="000B0943" w:rsidRPr="00AE607D">
              <w:rPr>
                <w:rFonts w:cs="Arial"/>
                <w:b/>
                <w:i/>
                <w:smallCaps/>
                <w:color w:val="317CC1"/>
                <w:sz w:val="22"/>
                <w:szCs w:val="22"/>
              </w:rPr>
              <w:t>(*)</w:t>
            </w:r>
          </w:p>
        </w:tc>
        <w:tc>
          <w:tcPr>
            <w:tcW w:w="7066" w:type="dxa"/>
            <w:shd w:val="clear" w:color="auto" w:fill="auto"/>
          </w:tcPr>
          <w:p w14:paraId="38AAE0A2" w14:textId="77777777" w:rsidR="00A44F2C" w:rsidRPr="00AE607D" w:rsidRDefault="00A44F2C" w:rsidP="002F0941">
            <w:pPr>
              <w:ind w:left="1985" w:hanging="1985"/>
              <w:rPr>
                <w:rFonts w:cs="Arial"/>
                <w:sz w:val="22"/>
                <w:szCs w:val="22"/>
              </w:rPr>
            </w:pPr>
            <w:r w:rsidRPr="00AE607D">
              <w:rPr>
                <w:rFonts w:cs="Arial"/>
                <w:sz w:val="22"/>
                <w:szCs w:val="22"/>
              </w:rPr>
              <w:t>Cognome e Nome:</w:t>
            </w:r>
            <w:r w:rsidR="00F2143C" w:rsidRPr="00AE607D">
              <w:rPr>
                <w:rFonts w:cs="Arial"/>
                <w:sz w:val="22"/>
                <w:szCs w:val="22"/>
              </w:rPr>
              <w:t xml:space="preserve"> </w:t>
            </w:r>
            <w:r w:rsidR="002E4942" w:rsidRPr="00AE607D">
              <w:rPr>
                <w:rFonts w:cs="Arial"/>
                <w:sz w:val="22"/>
                <w:szCs w:val="22"/>
              </w:rPr>
              <w:t>REY RENE’</w:t>
            </w:r>
          </w:p>
          <w:p w14:paraId="0E788BEF" w14:textId="77777777" w:rsidR="00A44F2C" w:rsidRPr="00AE607D" w:rsidRDefault="00A44F2C" w:rsidP="002F0941">
            <w:pPr>
              <w:ind w:left="2835" w:hanging="2835"/>
              <w:rPr>
                <w:rFonts w:cs="Arial"/>
                <w:i/>
                <w:color w:val="808080"/>
                <w:sz w:val="22"/>
                <w:szCs w:val="22"/>
              </w:rPr>
            </w:pPr>
            <w:r w:rsidRPr="00AE607D">
              <w:rPr>
                <w:rFonts w:cs="Arial"/>
                <w:sz w:val="22"/>
                <w:szCs w:val="22"/>
              </w:rPr>
              <w:t>Funzione all’interno dell’Ente:</w:t>
            </w:r>
            <w:r w:rsidR="002F0941" w:rsidRPr="00AE607D">
              <w:rPr>
                <w:rFonts w:cs="Arial"/>
                <w:sz w:val="22"/>
                <w:szCs w:val="22"/>
              </w:rPr>
              <w:tab/>
            </w:r>
            <w:r w:rsidR="002E4942" w:rsidRPr="00AE607D">
              <w:rPr>
                <w:rFonts w:cs="Arial"/>
                <w:sz w:val="22"/>
                <w:szCs w:val="22"/>
              </w:rPr>
              <w:t>SEGRETARIO C</w:t>
            </w:r>
            <w:r w:rsidR="002B5D4A" w:rsidRPr="00AE607D">
              <w:rPr>
                <w:rFonts w:cs="Arial"/>
                <w:sz w:val="22"/>
                <w:szCs w:val="22"/>
              </w:rPr>
              <w:t>OMUNALE</w:t>
            </w:r>
          </w:p>
          <w:p w14:paraId="419D0493" w14:textId="77777777" w:rsidR="00A44F2C" w:rsidRPr="00AE607D" w:rsidRDefault="00FA2094" w:rsidP="002F0941">
            <w:pPr>
              <w:ind w:left="567" w:hanging="567"/>
              <w:rPr>
                <w:rFonts w:cs="Arial"/>
                <w:sz w:val="22"/>
                <w:szCs w:val="22"/>
              </w:rPr>
            </w:pPr>
            <w:r w:rsidRPr="00AE607D">
              <w:rPr>
                <w:rFonts w:cs="Arial"/>
                <w:sz w:val="22"/>
                <w:szCs w:val="22"/>
              </w:rPr>
              <w:t>Tel.:</w:t>
            </w:r>
            <w:r w:rsidR="00992201" w:rsidRPr="00AE607D">
              <w:rPr>
                <w:rFonts w:cs="Arial"/>
                <w:sz w:val="22"/>
                <w:szCs w:val="22"/>
              </w:rPr>
              <w:t xml:space="preserve"> 0166/</w:t>
            </w:r>
            <w:r w:rsidR="002B5D4A" w:rsidRPr="00AE607D">
              <w:rPr>
                <w:rFonts w:cs="Arial"/>
                <w:sz w:val="22"/>
                <w:szCs w:val="22"/>
              </w:rPr>
              <w:t>9468</w:t>
            </w:r>
            <w:r w:rsidR="002E4942" w:rsidRPr="00AE607D">
              <w:rPr>
                <w:rFonts w:cs="Arial"/>
                <w:sz w:val="22"/>
                <w:szCs w:val="22"/>
              </w:rPr>
              <w:t>20</w:t>
            </w:r>
            <w:r w:rsidR="002F0941" w:rsidRPr="00AE607D">
              <w:rPr>
                <w:rFonts w:cs="Arial"/>
                <w:sz w:val="22"/>
                <w:szCs w:val="22"/>
              </w:rPr>
              <w:tab/>
            </w:r>
          </w:p>
          <w:p w14:paraId="3FC55072" w14:textId="77777777" w:rsidR="00A44F2C" w:rsidRPr="00AE607D" w:rsidRDefault="00FA2094" w:rsidP="002F0941">
            <w:pPr>
              <w:ind w:left="567" w:hanging="567"/>
              <w:rPr>
                <w:rFonts w:cs="Arial"/>
                <w:sz w:val="22"/>
                <w:szCs w:val="22"/>
              </w:rPr>
            </w:pPr>
            <w:r w:rsidRPr="00AE607D">
              <w:rPr>
                <w:rFonts w:cs="Arial"/>
                <w:sz w:val="22"/>
                <w:szCs w:val="22"/>
              </w:rPr>
              <w:t>Fax.:</w:t>
            </w:r>
            <w:r w:rsidR="002F0941" w:rsidRPr="00AE607D">
              <w:rPr>
                <w:rFonts w:cs="Arial"/>
                <w:sz w:val="22"/>
                <w:szCs w:val="22"/>
              </w:rPr>
              <w:tab/>
            </w:r>
          </w:p>
          <w:p w14:paraId="0FAC057A" w14:textId="77777777" w:rsidR="00A44F2C" w:rsidRPr="00AE607D" w:rsidRDefault="00A44F2C" w:rsidP="002F0941">
            <w:pPr>
              <w:ind w:left="851" w:hanging="851"/>
              <w:rPr>
                <w:rFonts w:cs="Arial"/>
                <w:sz w:val="22"/>
                <w:szCs w:val="22"/>
              </w:rPr>
            </w:pPr>
            <w:r w:rsidRPr="00AE607D">
              <w:rPr>
                <w:rFonts w:cs="Arial"/>
                <w:sz w:val="22"/>
                <w:szCs w:val="22"/>
              </w:rPr>
              <w:t>E-mail:</w:t>
            </w:r>
            <w:r w:rsidR="00992201" w:rsidRPr="00AE607D">
              <w:rPr>
                <w:rFonts w:cs="Arial"/>
                <w:sz w:val="22"/>
                <w:szCs w:val="22"/>
              </w:rPr>
              <w:t xml:space="preserve"> </w:t>
            </w:r>
            <w:r w:rsidR="002E4942" w:rsidRPr="00AE607D">
              <w:rPr>
                <w:rFonts w:cs="Arial"/>
                <w:sz w:val="22"/>
                <w:szCs w:val="22"/>
              </w:rPr>
              <w:t>ren.rey@comune.valtournenche.ao.it</w:t>
            </w:r>
          </w:p>
        </w:tc>
      </w:tr>
      <w:tr w:rsidR="00A44F2C" w:rsidRPr="00AE607D" w14:paraId="16663D5C" w14:textId="77777777" w:rsidTr="000B19BA">
        <w:tc>
          <w:tcPr>
            <w:tcW w:w="2447" w:type="dxa"/>
            <w:shd w:val="clear" w:color="auto" w:fill="F2F2F2"/>
          </w:tcPr>
          <w:p w14:paraId="16A648D6" w14:textId="77777777" w:rsidR="00A44F2C" w:rsidRPr="00AE607D" w:rsidRDefault="002F0941" w:rsidP="00A44F2C">
            <w:pPr>
              <w:rPr>
                <w:rFonts w:cs="Arial"/>
                <w:b/>
                <w:i/>
                <w:smallCaps/>
                <w:color w:val="808080"/>
                <w:sz w:val="22"/>
                <w:szCs w:val="22"/>
              </w:rPr>
            </w:pPr>
            <w:r w:rsidRPr="00AE607D">
              <w:rPr>
                <w:rFonts w:cs="Arial"/>
                <w:b/>
                <w:i/>
                <w:smallCaps/>
                <w:color w:val="808080"/>
                <w:sz w:val="22"/>
                <w:szCs w:val="22"/>
              </w:rPr>
              <w:t>Referente per la gara</w:t>
            </w:r>
          </w:p>
        </w:tc>
        <w:tc>
          <w:tcPr>
            <w:tcW w:w="7066" w:type="dxa"/>
            <w:tcBorders>
              <w:bottom w:val="dotted" w:sz="4" w:space="0" w:color="auto"/>
            </w:tcBorders>
            <w:shd w:val="clear" w:color="auto" w:fill="auto"/>
          </w:tcPr>
          <w:p w14:paraId="044500B4" w14:textId="77777777" w:rsidR="000B0943" w:rsidRPr="00AE607D" w:rsidRDefault="000B0943" w:rsidP="00FA2094">
            <w:pPr>
              <w:rPr>
                <w:rFonts w:cs="Arial"/>
                <w:i/>
                <w:color w:val="808080"/>
                <w:sz w:val="22"/>
                <w:szCs w:val="22"/>
              </w:rPr>
            </w:pPr>
            <w:r w:rsidRPr="00AE607D">
              <w:rPr>
                <w:rFonts w:cs="Arial"/>
                <w:i/>
                <w:color w:val="808080"/>
                <w:sz w:val="22"/>
                <w:szCs w:val="22"/>
              </w:rPr>
              <w:t>Persona di riferimento all’interno dell’Ente per la gara se diversa dal RUP</w:t>
            </w:r>
          </w:p>
          <w:p w14:paraId="6638AD64" w14:textId="77777777" w:rsidR="00A44F2C" w:rsidRPr="00AE607D" w:rsidRDefault="00A44F2C" w:rsidP="002F0941">
            <w:pPr>
              <w:ind w:left="1985" w:hanging="1985"/>
              <w:rPr>
                <w:rFonts w:cs="Arial"/>
                <w:sz w:val="22"/>
                <w:szCs w:val="22"/>
              </w:rPr>
            </w:pPr>
            <w:r w:rsidRPr="00AE607D">
              <w:rPr>
                <w:rFonts w:cs="Arial"/>
                <w:sz w:val="22"/>
                <w:szCs w:val="22"/>
              </w:rPr>
              <w:t>Cognome e Nome:</w:t>
            </w:r>
            <w:r w:rsidR="00992201" w:rsidRPr="00AE607D">
              <w:rPr>
                <w:rFonts w:cs="Arial"/>
                <w:sz w:val="22"/>
                <w:szCs w:val="22"/>
              </w:rPr>
              <w:t xml:space="preserve"> </w:t>
            </w:r>
            <w:r w:rsidR="002B5D4A" w:rsidRPr="00AE607D">
              <w:rPr>
                <w:rFonts w:cs="Arial"/>
                <w:sz w:val="22"/>
                <w:szCs w:val="22"/>
              </w:rPr>
              <w:t>VENTURINI MAURIZIO</w:t>
            </w:r>
          </w:p>
          <w:p w14:paraId="2760B16B" w14:textId="77777777" w:rsidR="00A44F2C" w:rsidRPr="00AE607D" w:rsidRDefault="00A44F2C" w:rsidP="002F0941">
            <w:pPr>
              <w:ind w:left="567" w:hanging="567"/>
              <w:rPr>
                <w:rFonts w:cs="Arial"/>
                <w:sz w:val="22"/>
                <w:szCs w:val="22"/>
              </w:rPr>
            </w:pPr>
            <w:r w:rsidRPr="00AE607D">
              <w:rPr>
                <w:rFonts w:cs="Arial"/>
                <w:sz w:val="22"/>
                <w:szCs w:val="22"/>
              </w:rPr>
              <w:t>Tel.:</w:t>
            </w:r>
            <w:r w:rsidR="00992201" w:rsidRPr="00AE607D">
              <w:rPr>
                <w:rFonts w:cs="Arial"/>
                <w:sz w:val="22"/>
                <w:szCs w:val="22"/>
              </w:rPr>
              <w:t xml:space="preserve"> </w:t>
            </w:r>
            <w:r w:rsidR="002B5D4A" w:rsidRPr="00AE607D">
              <w:rPr>
                <w:rFonts w:cs="Arial"/>
                <w:sz w:val="22"/>
                <w:szCs w:val="22"/>
              </w:rPr>
              <w:t>0166/946842</w:t>
            </w:r>
          </w:p>
          <w:p w14:paraId="4383126A" w14:textId="77777777" w:rsidR="00A44F2C" w:rsidRPr="00AE607D" w:rsidRDefault="00A44F2C" w:rsidP="002F0941">
            <w:pPr>
              <w:ind w:left="851" w:hanging="851"/>
              <w:rPr>
                <w:rFonts w:cs="Arial"/>
                <w:sz w:val="22"/>
                <w:szCs w:val="22"/>
              </w:rPr>
            </w:pPr>
            <w:r w:rsidRPr="00AE607D">
              <w:rPr>
                <w:rFonts w:cs="Arial"/>
                <w:sz w:val="22"/>
                <w:szCs w:val="22"/>
              </w:rPr>
              <w:t>E-mail:</w:t>
            </w:r>
            <w:r w:rsidR="00992201" w:rsidRPr="00AE607D">
              <w:rPr>
                <w:rFonts w:cs="Arial"/>
                <w:sz w:val="22"/>
                <w:szCs w:val="22"/>
              </w:rPr>
              <w:t xml:space="preserve"> </w:t>
            </w:r>
            <w:r w:rsidR="002B5D4A" w:rsidRPr="00AE607D">
              <w:rPr>
                <w:rFonts w:cs="Arial"/>
                <w:sz w:val="22"/>
                <w:szCs w:val="22"/>
              </w:rPr>
              <w:t>m.venturinil@comune.valtournenche.ao.it</w:t>
            </w:r>
          </w:p>
        </w:tc>
      </w:tr>
    </w:tbl>
    <w:p w14:paraId="6B4CA585" w14:textId="77777777" w:rsidR="007A1D39" w:rsidRPr="00AE607D" w:rsidRDefault="007A1D39">
      <w:pPr>
        <w:rPr>
          <w:rFonts w:cs="Arial"/>
          <w:sz w:val="22"/>
          <w:szCs w:val="22"/>
          <w:highlight w:val="yellow"/>
        </w:rPr>
      </w:pPr>
      <w:r w:rsidRPr="00AE607D">
        <w:rPr>
          <w:rFonts w:cs="Arial"/>
          <w:sz w:val="22"/>
          <w:szCs w:val="22"/>
          <w:highlight w:val="yellow"/>
        </w:rPr>
        <w:br w:type="page"/>
      </w:r>
    </w:p>
    <w:tbl>
      <w:tblPr>
        <w:tblW w:w="95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410"/>
        <w:gridCol w:w="631"/>
        <w:gridCol w:w="4217"/>
      </w:tblGrid>
      <w:tr w:rsidR="000B0943" w:rsidRPr="00AE607D" w14:paraId="445F7806" w14:textId="77777777" w:rsidTr="001B20A9">
        <w:trPr>
          <w:cantSplit/>
        </w:trPr>
        <w:tc>
          <w:tcPr>
            <w:tcW w:w="2268" w:type="dxa"/>
            <w:vMerge w:val="restart"/>
            <w:shd w:val="clear" w:color="auto" w:fill="F2F2F2"/>
          </w:tcPr>
          <w:p w14:paraId="7676DADF" w14:textId="77777777" w:rsidR="000B0943" w:rsidRPr="00AE607D" w:rsidRDefault="000B0943" w:rsidP="00A44F2C">
            <w:pPr>
              <w:rPr>
                <w:rFonts w:cs="Arial"/>
                <w:b/>
                <w:i/>
                <w:smallCaps/>
                <w:color w:val="808080"/>
                <w:sz w:val="22"/>
                <w:szCs w:val="22"/>
              </w:rPr>
            </w:pPr>
            <w:r w:rsidRPr="00AE607D">
              <w:rPr>
                <w:rFonts w:cs="Arial"/>
                <w:b/>
                <w:i/>
                <w:smallCaps/>
                <w:color w:val="808080"/>
                <w:sz w:val="22"/>
                <w:szCs w:val="22"/>
              </w:rPr>
              <w:lastRenderedPageBreak/>
              <w:t>Fabbisogno Segnalato</w:t>
            </w:r>
            <w:r w:rsidRPr="00AE607D">
              <w:rPr>
                <w:rFonts w:cs="Arial"/>
                <w:i/>
                <w:smallCaps/>
                <w:color w:val="4F81BD" w:themeColor="accent1"/>
                <w:sz w:val="22"/>
                <w:szCs w:val="22"/>
              </w:rPr>
              <w:t xml:space="preserve"> </w:t>
            </w:r>
            <w:r w:rsidRPr="00AE607D">
              <w:rPr>
                <w:rFonts w:cs="Arial"/>
                <w:b/>
                <w:i/>
                <w:smallCaps/>
                <w:color w:val="317CC1"/>
                <w:sz w:val="22"/>
                <w:szCs w:val="22"/>
              </w:rPr>
              <w:t>(*)</w:t>
            </w:r>
          </w:p>
        </w:tc>
        <w:tc>
          <w:tcPr>
            <w:tcW w:w="7258" w:type="dxa"/>
            <w:gridSpan w:val="3"/>
            <w:tcBorders>
              <w:bottom w:val="nil"/>
            </w:tcBorders>
            <w:shd w:val="clear" w:color="auto" w:fill="auto"/>
          </w:tcPr>
          <w:p w14:paraId="48B78B15" w14:textId="77777777" w:rsidR="000B0943" w:rsidRPr="00AE607D" w:rsidRDefault="000B0943" w:rsidP="000B0943">
            <w:pPr>
              <w:rPr>
                <w:rFonts w:cs="Arial"/>
                <w:i/>
                <w:color w:val="808080"/>
                <w:sz w:val="22"/>
                <w:szCs w:val="22"/>
              </w:rPr>
            </w:pPr>
            <w:r w:rsidRPr="00AE607D">
              <w:rPr>
                <w:rFonts w:cs="Arial"/>
                <w:i/>
                <w:color w:val="808080"/>
                <w:sz w:val="22"/>
                <w:szCs w:val="22"/>
              </w:rPr>
              <w:t>Indicare se la gara è stata inserita nell’elenco dei fabbisogni non standardizzati inviati alla CUC entro il 31 dicembre di ogni anno.</w:t>
            </w:r>
          </w:p>
        </w:tc>
      </w:tr>
      <w:tr w:rsidR="000B0943" w:rsidRPr="00AE607D" w14:paraId="6F247CEE" w14:textId="77777777" w:rsidTr="001B20A9">
        <w:trPr>
          <w:trHeight w:val="505"/>
        </w:trPr>
        <w:tc>
          <w:tcPr>
            <w:tcW w:w="2268" w:type="dxa"/>
            <w:vMerge/>
            <w:shd w:val="clear" w:color="auto" w:fill="F2F2F2"/>
          </w:tcPr>
          <w:p w14:paraId="1D8C5E64" w14:textId="77777777" w:rsidR="000B0943" w:rsidRPr="00AE607D" w:rsidRDefault="000B0943" w:rsidP="000B0943">
            <w:pPr>
              <w:rPr>
                <w:rFonts w:cs="Arial"/>
                <w:b/>
                <w:i/>
                <w:smallCaps/>
                <w:color w:val="808080"/>
                <w:sz w:val="22"/>
                <w:szCs w:val="22"/>
              </w:rPr>
            </w:pPr>
          </w:p>
        </w:tc>
        <w:tc>
          <w:tcPr>
            <w:tcW w:w="3041" w:type="dxa"/>
            <w:gridSpan w:val="2"/>
            <w:tcBorders>
              <w:top w:val="nil"/>
              <w:right w:val="nil"/>
            </w:tcBorders>
            <w:shd w:val="clear" w:color="auto" w:fill="auto"/>
            <w:vAlign w:val="center"/>
          </w:tcPr>
          <w:p w14:paraId="2D0DDE7F" w14:textId="3A672149" w:rsidR="000B0943" w:rsidRPr="00AE607D" w:rsidRDefault="000B0943" w:rsidP="00EA5EA2">
            <w:pPr>
              <w:pStyle w:val="Paragrafoelenco"/>
              <w:ind w:left="567"/>
              <w:contextualSpacing w:val="0"/>
              <w:rPr>
                <w:rFonts w:cs="Arial"/>
                <w:sz w:val="22"/>
                <w:szCs w:val="22"/>
              </w:rPr>
            </w:pPr>
            <w:r w:rsidRPr="00AE607D">
              <w:rPr>
                <w:rFonts w:cs="Arial"/>
              </w:rPr>
              <w:object w:dxaOrig="225" w:dyaOrig="225" w14:anchorId="1C523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1.45pt;height:19.6pt" o:ole="">
                  <v:imagedata r:id="rId10" o:title=""/>
                </v:shape>
                <w:control r:id="rId11" w:name="CheckBox1" w:shapeid="_x0000_i1119"/>
              </w:object>
            </w:r>
          </w:p>
        </w:tc>
        <w:tc>
          <w:tcPr>
            <w:tcW w:w="4217" w:type="dxa"/>
            <w:tcBorders>
              <w:top w:val="nil"/>
              <w:left w:val="nil"/>
            </w:tcBorders>
            <w:shd w:val="clear" w:color="auto" w:fill="auto"/>
            <w:vAlign w:val="center"/>
          </w:tcPr>
          <w:p w14:paraId="081D8282" w14:textId="38BDD3E7" w:rsidR="000B0943" w:rsidRPr="00AE607D" w:rsidRDefault="000B0943" w:rsidP="00EA5EA2">
            <w:pPr>
              <w:pStyle w:val="Paragrafoelenco"/>
              <w:ind w:left="567"/>
              <w:contextualSpacing w:val="0"/>
              <w:rPr>
                <w:rFonts w:cs="Arial"/>
                <w:sz w:val="22"/>
                <w:szCs w:val="22"/>
              </w:rPr>
            </w:pPr>
            <w:r w:rsidRPr="00AE607D">
              <w:rPr>
                <w:rFonts w:cs="Arial"/>
              </w:rPr>
              <w:object w:dxaOrig="225" w:dyaOrig="225" w14:anchorId="19DAB981">
                <v:shape id="_x0000_i1121" type="#_x0000_t75" style="width:53pt;height:19.6pt" o:ole="">
                  <v:imagedata r:id="rId12" o:title=""/>
                </v:shape>
                <w:control r:id="rId13" w:name="CheckBox111" w:shapeid="_x0000_i1121"/>
              </w:object>
            </w:r>
          </w:p>
        </w:tc>
      </w:tr>
      <w:tr w:rsidR="00A44F2C" w:rsidRPr="00AE607D" w14:paraId="51515B6E" w14:textId="77777777" w:rsidTr="001B20A9">
        <w:trPr>
          <w:trHeight w:val="505"/>
        </w:trPr>
        <w:tc>
          <w:tcPr>
            <w:tcW w:w="2268" w:type="dxa"/>
            <w:shd w:val="clear" w:color="auto" w:fill="F2F2F2"/>
          </w:tcPr>
          <w:p w14:paraId="65D9B024"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 xml:space="preserve">Appalto oggetto di Finanziamento </w:t>
            </w:r>
            <w:proofErr w:type="gramStart"/>
            <w:r w:rsidRPr="00AE607D">
              <w:rPr>
                <w:rFonts w:cs="Arial"/>
                <w:b/>
                <w:i/>
                <w:smallCaps/>
                <w:color w:val="808080"/>
                <w:sz w:val="22"/>
                <w:szCs w:val="22"/>
              </w:rPr>
              <w:t>Europeo</w:t>
            </w:r>
            <w:r w:rsidR="00BD3B6E" w:rsidRPr="00AE607D">
              <w:rPr>
                <w:rFonts w:cs="Arial"/>
                <w:b/>
                <w:i/>
                <w:smallCaps/>
                <w:color w:val="808080"/>
                <w:sz w:val="22"/>
                <w:szCs w:val="22"/>
              </w:rPr>
              <w:t xml:space="preserve"> </w:t>
            </w:r>
            <w:r w:rsidR="00BD3B6E" w:rsidRPr="00AE607D">
              <w:rPr>
                <w:rFonts w:cs="Arial"/>
                <w:i/>
                <w:smallCaps/>
                <w:color w:val="4F81BD" w:themeColor="accent1"/>
                <w:sz w:val="22"/>
                <w:szCs w:val="22"/>
              </w:rPr>
              <w:t xml:space="preserve"> </w:t>
            </w:r>
            <w:r w:rsidR="00BD3B6E" w:rsidRPr="00AE607D">
              <w:rPr>
                <w:rFonts w:cs="Arial"/>
                <w:b/>
                <w:i/>
                <w:smallCaps/>
                <w:color w:val="317CC1"/>
                <w:sz w:val="22"/>
                <w:szCs w:val="22"/>
              </w:rPr>
              <w:t>(</w:t>
            </w:r>
            <w:proofErr w:type="gramEnd"/>
            <w:r w:rsidR="00BD3B6E" w:rsidRPr="00AE607D">
              <w:rPr>
                <w:rFonts w:cs="Arial"/>
                <w:b/>
                <w:i/>
                <w:smallCaps/>
                <w:color w:val="317CC1"/>
                <w:sz w:val="22"/>
                <w:szCs w:val="22"/>
              </w:rPr>
              <w:t>*</w:t>
            </w:r>
            <w:r w:rsidR="00BD3B6E" w:rsidRPr="00AE607D">
              <w:rPr>
                <w:rFonts w:cs="Arial"/>
                <w:b/>
                <w:i/>
                <w:smallCaps/>
                <w:color w:val="4F81BD" w:themeColor="accent1"/>
                <w:sz w:val="22"/>
                <w:szCs w:val="22"/>
              </w:rPr>
              <w:t>)</w:t>
            </w:r>
          </w:p>
        </w:tc>
        <w:tc>
          <w:tcPr>
            <w:tcW w:w="3041" w:type="dxa"/>
            <w:gridSpan w:val="2"/>
            <w:tcBorders>
              <w:right w:val="nil"/>
            </w:tcBorders>
            <w:shd w:val="clear" w:color="auto" w:fill="auto"/>
            <w:vAlign w:val="center"/>
          </w:tcPr>
          <w:p w14:paraId="6B4754AE" w14:textId="5D43CD97" w:rsidR="00A44F2C" w:rsidRPr="00AE607D" w:rsidRDefault="00A44F2C" w:rsidP="00EA5EA2">
            <w:pPr>
              <w:pStyle w:val="Paragrafoelenco"/>
              <w:ind w:left="567"/>
              <w:contextualSpacing w:val="0"/>
              <w:rPr>
                <w:rFonts w:cs="Arial"/>
                <w:sz w:val="22"/>
                <w:szCs w:val="22"/>
              </w:rPr>
            </w:pPr>
            <w:r w:rsidRPr="00AE607D">
              <w:rPr>
                <w:rFonts w:cs="Arial"/>
              </w:rPr>
              <w:object w:dxaOrig="225" w:dyaOrig="225" w14:anchorId="770B3DB6">
                <v:shape id="_x0000_i1123" type="#_x0000_t75" style="width:36.3pt;height:19.6pt" o:ole="">
                  <v:imagedata r:id="rId14" o:title=""/>
                </v:shape>
                <w:control r:id="rId15" w:name="CheckBox12" w:shapeid="_x0000_i1123"/>
              </w:object>
            </w:r>
          </w:p>
        </w:tc>
        <w:tc>
          <w:tcPr>
            <w:tcW w:w="4217" w:type="dxa"/>
            <w:tcBorders>
              <w:left w:val="nil"/>
            </w:tcBorders>
            <w:shd w:val="clear" w:color="auto" w:fill="auto"/>
            <w:vAlign w:val="center"/>
          </w:tcPr>
          <w:p w14:paraId="2A887DDD" w14:textId="1F198D4F" w:rsidR="00A44F2C" w:rsidRPr="00AE607D" w:rsidRDefault="00A44F2C" w:rsidP="00EA5EA2">
            <w:pPr>
              <w:pStyle w:val="Paragrafoelenco"/>
              <w:ind w:left="567"/>
              <w:contextualSpacing w:val="0"/>
              <w:rPr>
                <w:rFonts w:cs="Arial"/>
                <w:sz w:val="22"/>
                <w:szCs w:val="22"/>
              </w:rPr>
            </w:pPr>
            <w:r w:rsidRPr="00AE607D">
              <w:rPr>
                <w:rFonts w:cs="Arial"/>
              </w:rPr>
              <w:object w:dxaOrig="225" w:dyaOrig="225" w14:anchorId="054B63A2">
                <v:shape id="_x0000_i1125" type="#_x0000_t75" style="width:32.85pt;height:19.6pt" o:ole="">
                  <v:imagedata r:id="rId16" o:title=""/>
                </v:shape>
                <w:control r:id="rId17" w:name="CheckBox121" w:shapeid="_x0000_i1125"/>
              </w:object>
            </w:r>
          </w:p>
        </w:tc>
      </w:tr>
      <w:tr w:rsidR="00A44F2C" w:rsidRPr="00AE607D" w14:paraId="135D51D1" w14:textId="77777777" w:rsidTr="001B20A9">
        <w:trPr>
          <w:trHeight w:val="505"/>
        </w:trPr>
        <w:tc>
          <w:tcPr>
            <w:tcW w:w="2268" w:type="dxa"/>
            <w:shd w:val="clear" w:color="auto" w:fill="F2F2F2"/>
          </w:tcPr>
          <w:p w14:paraId="392D6420"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Durata dell'appalto o termine di esecuzione</w:t>
            </w:r>
          </w:p>
        </w:tc>
        <w:tc>
          <w:tcPr>
            <w:tcW w:w="7258" w:type="dxa"/>
            <w:gridSpan w:val="3"/>
            <w:tcBorders>
              <w:bottom w:val="dotted" w:sz="4" w:space="0" w:color="auto"/>
            </w:tcBorders>
            <w:shd w:val="clear" w:color="auto" w:fill="auto"/>
            <w:vAlign w:val="center"/>
          </w:tcPr>
          <w:p w14:paraId="1D66FF50" w14:textId="77777777" w:rsidR="00A44F2C" w:rsidRPr="00AE607D" w:rsidRDefault="00957560" w:rsidP="00EA5EA2">
            <w:pPr>
              <w:rPr>
                <w:rFonts w:cs="Arial"/>
                <w:sz w:val="22"/>
                <w:szCs w:val="22"/>
              </w:rPr>
            </w:pPr>
            <w:r w:rsidRPr="00AE607D">
              <w:rPr>
                <w:rFonts w:cs="Arial"/>
                <w:sz w:val="22"/>
                <w:szCs w:val="22"/>
              </w:rPr>
              <w:t>20</w:t>
            </w:r>
            <w:r w:rsidR="00DA007F" w:rsidRPr="00AE607D">
              <w:rPr>
                <w:rFonts w:cs="Arial"/>
                <w:sz w:val="22"/>
                <w:szCs w:val="22"/>
              </w:rPr>
              <w:t xml:space="preserve"> anni </w:t>
            </w:r>
          </w:p>
        </w:tc>
      </w:tr>
      <w:tr w:rsidR="00A44F2C" w:rsidRPr="00AE607D" w14:paraId="09F46E9F" w14:textId="77777777" w:rsidTr="00EA5EA2">
        <w:trPr>
          <w:trHeight w:val="597"/>
        </w:trPr>
        <w:tc>
          <w:tcPr>
            <w:tcW w:w="2268" w:type="dxa"/>
            <w:shd w:val="clear" w:color="auto" w:fill="F2F2F2"/>
          </w:tcPr>
          <w:p w14:paraId="7E1889C7" w14:textId="77777777" w:rsidR="00A44F2C" w:rsidRPr="00AE607D" w:rsidRDefault="00A44F2C" w:rsidP="00A44F2C">
            <w:pPr>
              <w:rPr>
                <w:rFonts w:cs="Arial"/>
                <w:i/>
                <w:color w:val="808080"/>
                <w:sz w:val="22"/>
                <w:szCs w:val="22"/>
              </w:rPr>
            </w:pPr>
            <w:r w:rsidRPr="00AE607D">
              <w:rPr>
                <w:rFonts w:cs="Arial"/>
                <w:b/>
                <w:i/>
                <w:smallCaps/>
                <w:color w:val="808080"/>
                <w:sz w:val="22"/>
                <w:szCs w:val="22"/>
              </w:rPr>
              <w:t>Opzioni</w:t>
            </w:r>
            <w:r w:rsidR="009920D0" w:rsidRPr="00AE607D">
              <w:rPr>
                <w:rFonts w:cs="Arial"/>
                <w:b/>
                <w:i/>
                <w:smallCaps/>
                <w:color w:val="808080"/>
                <w:sz w:val="22"/>
                <w:szCs w:val="22"/>
              </w:rPr>
              <w:t xml:space="preserve"> </w:t>
            </w:r>
            <w:r w:rsidRPr="00AE607D">
              <w:rPr>
                <w:rFonts w:cs="Arial"/>
                <w:b/>
                <w:i/>
                <w:smallCaps/>
                <w:color w:val="317CC1"/>
                <w:sz w:val="22"/>
                <w:szCs w:val="22"/>
              </w:rPr>
              <w:t>(*)</w:t>
            </w:r>
          </w:p>
        </w:tc>
        <w:tc>
          <w:tcPr>
            <w:tcW w:w="3041" w:type="dxa"/>
            <w:gridSpan w:val="2"/>
            <w:tcBorders>
              <w:right w:val="nil"/>
            </w:tcBorders>
            <w:shd w:val="clear" w:color="auto" w:fill="auto"/>
            <w:vAlign w:val="center"/>
          </w:tcPr>
          <w:p w14:paraId="0E6A82BE" w14:textId="3901B6B4" w:rsidR="00A44F2C" w:rsidRPr="00AE607D" w:rsidRDefault="00A44F2C" w:rsidP="00EA5EA2">
            <w:pPr>
              <w:pStyle w:val="Paragrafoelenco"/>
              <w:ind w:left="567"/>
              <w:contextualSpacing w:val="0"/>
              <w:rPr>
                <w:rFonts w:cs="Arial"/>
                <w:sz w:val="22"/>
                <w:szCs w:val="22"/>
              </w:rPr>
            </w:pPr>
            <w:r w:rsidRPr="00AE607D">
              <w:rPr>
                <w:rFonts w:cs="Arial"/>
              </w:rPr>
              <w:object w:dxaOrig="225" w:dyaOrig="225" w14:anchorId="383A02B6">
                <v:shape id="_x0000_i1127" type="#_x0000_t75" style="width:32.25pt;height:19.6pt" o:ole="">
                  <v:imagedata r:id="rId18" o:title=""/>
                </v:shape>
                <w:control r:id="rId19" w:name="CheckBox13" w:shapeid="_x0000_i1127"/>
              </w:object>
            </w:r>
          </w:p>
        </w:tc>
        <w:tc>
          <w:tcPr>
            <w:tcW w:w="4217" w:type="dxa"/>
            <w:tcBorders>
              <w:left w:val="nil"/>
            </w:tcBorders>
            <w:shd w:val="clear" w:color="auto" w:fill="auto"/>
            <w:vAlign w:val="center"/>
          </w:tcPr>
          <w:p w14:paraId="272678C9" w14:textId="678A7A80" w:rsidR="00A44F2C" w:rsidRPr="00AE607D" w:rsidRDefault="00A44F2C" w:rsidP="00EA5EA2">
            <w:pPr>
              <w:pStyle w:val="Paragrafoelenco"/>
              <w:ind w:left="567"/>
              <w:contextualSpacing w:val="0"/>
              <w:rPr>
                <w:rFonts w:cs="Arial"/>
                <w:sz w:val="22"/>
                <w:szCs w:val="22"/>
              </w:rPr>
            </w:pPr>
            <w:r w:rsidRPr="00AE607D">
              <w:rPr>
                <w:rFonts w:cs="Arial"/>
              </w:rPr>
              <w:object w:dxaOrig="225" w:dyaOrig="225" w14:anchorId="2486D730">
                <v:shape id="_x0000_i1129" type="#_x0000_t75" style="width:32.85pt;height:19.6pt" o:ole="">
                  <v:imagedata r:id="rId20" o:title=""/>
                </v:shape>
                <w:control r:id="rId21" w:name="CheckBox131" w:shapeid="_x0000_i1129"/>
              </w:object>
            </w:r>
          </w:p>
        </w:tc>
      </w:tr>
      <w:tr w:rsidR="00A44F2C" w:rsidRPr="00AE607D" w14:paraId="1CC1105D" w14:textId="77777777" w:rsidTr="00EA5EA2">
        <w:trPr>
          <w:trHeight w:val="1825"/>
        </w:trPr>
        <w:tc>
          <w:tcPr>
            <w:tcW w:w="2268" w:type="dxa"/>
            <w:shd w:val="clear" w:color="auto" w:fill="F2F2F2"/>
          </w:tcPr>
          <w:p w14:paraId="014474B3" w14:textId="77777777" w:rsidR="00A44F2C" w:rsidRPr="00AE607D" w:rsidRDefault="00A44F2C" w:rsidP="00A44F2C">
            <w:pPr>
              <w:rPr>
                <w:rFonts w:cs="Arial"/>
                <w:b/>
                <w:i/>
                <w:smallCaps/>
                <w:color w:val="808080"/>
                <w:sz w:val="22"/>
                <w:szCs w:val="22"/>
              </w:rPr>
            </w:pPr>
            <w:r w:rsidRPr="00AE607D">
              <w:rPr>
                <w:rFonts w:cs="Arial"/>
                <w:sz w:val="22"/>
                <w:szCs w:val="22"/>
              </w:rPr>
              <w:br w:type="page"/>
            </w:r>
            <w:r w:rsidRPr="00AE607D">
              <w:rPr>
                <w:rFonts w:cs="Arial"/>
                <w:b/>
                <w:i/>
                <w:smallCaps/>
                <w:color w:val="808080"/>
                <w:sz w:val="22"/>
                <w:szCs w:val="22"/>
              </w:rPr>
              <w:t>Tipo di Opzione</w:t>
            </w:r>
          </w:p>
        </w:tc>
        <w:tc>
          <w:tcPr>
            <w:tcW w:w="7258" w:type="dxa"/>
            <w:gridSpan w:val="3"/>
            <w:shd w:val="clear" w:color="auto" w:fill="auto"/>
            <w:vAlign w:val="center"/>
          </w:tcPr>
          <w:p w14:paraId="3A3DAD93" w14:textId="623F4213" w:rsidR="00A44F2C" w:rsidRPr="00AE607D" w:rsidRDefault="00A44F2C" w:rsidP="00EA5EA2">
            <w:pPr>
              <w:spacing w:before="120" w:line="360" w:lineRule="auto"/>
              <w:rPr>
                <w:rFonts w:eastAsia="Calibri" w:cs="Arial"/>
                <w:sz w:val="22"/>
                <w:szCs w:val="22"/>
                <w:lang w:eastAsia="en-US"/>
              </w:rPr>
            </w:pPr>
            <w:r w:rsidRPr="00AE607D">
              <w:rPr>
                <w:rFonts w:eastAsia="Calibri" w:cs="Arial"/>
                <w:lang w:eastAsia="en-US"/>
              </w:rPr>
              <w:object w:dxaOrig="225" w:dyaOrig="225" w14:anchorId="63FA0275">
                <v:shape id="_x0000_i1131" type="#_x0000_t75" style="width:293.75pt;height:19pt" o:ole="">
                  <v:imagedata r:id="rId22" o:title=""/>
                </v:shape>
                <w:control r:id="rId23" w:name="CheckBox2" w:shapeid="_x0000_i1131"/>
              </w:object>
            </w:r>
          </w:p>
          <w:p w14:paraId="6B38C33B" w14:textId="4A16E88B" w:rsidR="00A44F2C" w:rsidRPr="00AE607D" w:rsidRDefault="00A44F2C" w:rsidP="00EA5EA2">
            <w:pPr>
              <w:widowControl/>
              <w:spacing w:line="360" w:lineRule="auto"/>
              <w:contextualSpacing/>
              <w:rPr>
                <w:rFonts w:eastAsia="Calibri" w:cs="Arial"/>
                <w:sz w:val="22"/>
                <w:szCs w:val="22"/>
                <w:lang w:eastAsia="en-US"/>
              </w:rPr>
            </w:pPr>
            <w:r w:rsidRPr="00AE607D">
              <w:rPr>
                <w:rFonts w:eastAsia="Calibri" w:cs="Arial"/>
                <w:lang w:eastAsia="en-US"/>
              </w:rPr>
              <w:object w:dxaOrig="225" w:dyaOrig="225" w14:anchorId="093D4149">
                <v:shape id="_x0000_i1133" type="#_x0000_t75" style="width:292.6pt;height:19pt" o:ole="">
                  <v:imagedata r:id="rId24" o:title=""/>
                </v:shape>
                <w:control r:id="rId25" w:name="CheckBox21" w:shapeid="_x0000_i1133"/>
              </w:object>
            </w:r>
          </w:p>
          <w:p w14:paraId="7BA6AA23" w14:textId="2E9CB7D7" w:rsidR="00A44F2C" w:rsidRPr="00AE607D" w:rsidRDefault="00A44F2C" w:rsidP="00EA5EA2">
            <w:pPr>
              <w:widowControl/>
              <w:spacing w:line="360" w:lineRule="auto"/>
              <w:contextualSpacing/>
              <w:rPr>
                <w:rFonts w:eastAsia="Calibri" w:cs="Arial"/>
                <w:sz w:val="22"/>
                <w:szCs w:val="22"/>
                <w:lang w:eastAsia="en-US"/>
              </w:rPr>
            </w:pPr>
            <w:r w:rsidRPr="00AE607D">
              <w:rPr>
                <w:rFonts w:eastAsia="Calibri" w:cs="Arial"/>
                <w:lang w:eastAsia="en-US"/>
              </w:rPr>
              <w:object w:dxaOrig="225" w:dyaOrig="225" w14:anchorId="0DFE4DE3">
                <v:shape id="_x0000_i1135" type="#_x0000_t75" style="width:294.9pt;height:19pt" o:ole="">
                  <v:imagedata r:id="rId26" o:title=""/>
                </v:shape>
                <w:control r:id="rId27" w:name="CheckBox22" w:shapeid="_x0000_i1135"/>
              </w:object>
            </w:r>
          </w:p>
          <w:p w14:paraId="43D9FCB9" w14:textId="35C9887F" w:rsidR="00A45F68" w:rsidRPr="00AE607D" w:rsidRDefault="00A44F2C" w:rsidP="00EA5EA2">
            <w:pPr>
              <w:widowControl/>
              <w:spacing w:line="360" w:lineRule="auto"/>
              <w:contextualSpacing/>
              <w:rPr>
                <w:rFonts w:eastAsia="Calibri" w:cs="Arial"/>
                <w:sz w:val="22"/>
                <w:szCs w:val="22"/>
                <w:lang w:eastAsia="en-US"/>
              </w:rPr>
            </w:pPr>
            <w:r w:rsidRPr="00AE607D">
              <w:rPr>
                <w:rFonts w:eastAsia="Calibri" w:cs="Arial"/>
                <w:lang w:eastAsia="en-US"/>
              </w:rPr>
              <w:object w:dxaOrig="225" w:dyaOrig="225" w14:anchorId="6FFEB210">
                <v:shape id="_x0000_i1137" type="#_x0000_t75" style="width:295.5pt;height:19pt" o:ole="">
                  <v:imagedata r:id="rId28" o:title=""/>
                </v:shape>
                <w:control r:id="rId29" w:name="CheckBox23" w:shapeid="_x0000_i1137"/>
              </w:object>
            </w:r>
          </w:p>
        </w:tc>
      </w:tr>
      <w:tr w:rsidR="00A44F2C" w:rsidRPr="00AE607D" w14:paraId="66AACF17" w14:textId="77777777" w:rsidTr="001B20A9">
        <w:trPr>
          <w:trHeight w:val="505"/>
        </w:trPr>
        <w:tc>
          <w:tcPr>
            <w:tcW w:w="2268" w:type="dxa"/>
            <w:shd w:val="clear" w:color="auto" w:fill="F2F2F2"/>
          </w:tcPr>
          <w:p w14:paraId="359D7A61" w14:textId="77777777" w:rsidR="00A44F2C" w:rsidRPr="00AE607D" w:rsidRDefault="00A44F2C" w:rsidP="00A44F2C">
            <w:pPr>
              <w:rPr>
                <w:rFonts w:cs="Arial"/>
                <w:i/>
                <w:color w:val="808080"/>
                <w:sz w:val="22"/>
                <w:szCs w:val="22"/>
              </w:rPr>
            </w:pPr>
            <w:r w:rsidRPr="00AE607D">
              <w:rPr>
                <w:rFonts w:cs="Arial"/>
                <w:b/>
                <w:i/>
                <w:smallCaps/>
                <w:color w:val="808080"/>
                <w:sz w:val="22"/>
                <w:szCs w:val="22"/>
              </w:rPr>
              <w:t>Descrizione e Durata delle Opzioni</w:t>
            </w:r>
            <w:r w:rsidRPr="00AE607D">
              <w:rPr>
                <w:rFonts w:cs="Arial"/>
                <w:i/>
                <w:color w:val="808080"/>
                <w:sz w:val="22"/>
                <w:szCs w:val="22"/>
              </w:rPr>
              <w:t xml:space="preserve"> </w:t>
            </w:r>
          </w:p>
        </w:tc>
        <w:tc>
          <w:tcPr>
            <w:tcW w:w="7258" w:type="dxa"/>
            <w:gridSpan w:val="3"/>
            <w:shd w:val="clear" w:color="auto" w:fill="auto"/>
          </w:tcPr>
          <w:p w14:paraId="756CB6B9" w14:textId="6DCAC708" w:rsidR="003E0CE9" w:rsidRPr="00D05077" w:rsidRDefault="003E0CE9" w:rsidP="00D85D6A">
            <w:pPr>
              <w:rPr>
                <w:rFonts w:cs="Arial"/>
                <w:strike/>
                <w:sz w:val="22"/>
                <w:szCs w:val="22"/>
              </w:rPr>
            </w:pPr>
          </w:p>
        </w:tc>
      </w:tr>
      <w:tr w:rsidR="009920D0" w:rsidRPr="00AE607D" w14:paraId="06CF4975" w14:textId="77777777" w:rsidTr="003E0CE9">
        <w:trPr>
          <w:trHeight w:hRule="exact" w:val="170"/>
        </w:trPr>
        <w:tc>
          <w:tcPr>
            <w:tcW w:w="9526" w:type="dxa"/>
            <w:gridSpan w:val="4"/>
            <w:shd w:val="clear" w:color="auto" w:fill="F2F2F2" w:themeFill="background1" w:themeFillShade="F2"/>
          </w:tcPr>
          <w:p w14:paraId="41D7972C" w14:textId="77777777" w:rsidR="009920D0" w:rsidRPr="00AE607D" w:rsidRDefault="009920D0" w:rsidP="0085518E">
            <w:pPr>
              <w:rPr>
                <w:rFonts w:cs="Arial"/>
                <w:color w:val="808080"/>
                <w:sz w:val="22"/>
                <w:szCs w:val="22"/>
                <w:highlight w:val="yellow"/>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AE607D" w14:paraId="0DBD7A9A" w14:textId="77777777" w:rsidTr="001B20A9">
        <w:trPr>
          <w:trHeight w:val="886"/>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5941B225" w14:textId="77777777" w:rsidR="00A44F2C" w:rsidRPr="00187DC5" w:rsidRDefault="00A44F2C" w:rsidP="002E53EF">
            <w:pPr>
              <w:rPr>
                <w:rFonts w:cs="Arial"/>
                <w:b/>
                <w:i/>
                <w:smallCaps/>
                <w:sz w:val="22"/>
                <w:szCs w:val="22"/>
              </w:rPr>
            </w:pPr>
            <w:r w:rsidRPr="00187DC5">
              <w:rPr>
                <w:rFonts w:cs="Arial"/>
                <w:b/>
                <w:i/>
                <w:smallCaps/>
                <w:sz w:val="22"/>
                <w:szCs w:val="22"/>
              </w:rPr>
              <w:t>Base d’Asta Soggetta a Ribasso iva esclusa</w:t>
            </w:r>
            <w:r w:rsidR="009920D0" w:rsidRPr="00187DC5">
              <w:rPr>
                <w:rFonts w:cs="Arial"/>
                <w:b/>
                <w:i/>
                <w:smallCaps/>
                <w:sz w:val="22"/>
                <w:szCs w:val="22"/>
              </w:rPr>
              <w:t xml:space="preserve"> </w:t>
            </w:r>
            <w:r w:rsidRPr="00187DC5">
              <w:rPr>
                <w:rFonts w:cs="Arial"/>
                <w:b/>
                <w:i/>
                <w:smallCaps/>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39BB1AC3" w14:textId="77777777" w:rsidR="00A44F2C" w:rsidRPr="00187DC5" w:rsidRDefault="00A44F2C" w:rsidP="00286924">
            <w:pPr>
              <w:pStyle w:val="Paragrafoelenco"/>
              <w:spacing w:before="240"/>
              <w:ind w:left="567" w:hanging="567"/>
              <w:rPr>
                <w:rFonts w:eastAsiaTheme="minorHAnsi" w:cs="Arial"/>
                <w:sz w:val="20"/>
                <w:lang w:eastAsia="en-US"/>
              </w:rPr>
            </w:pPr>
            <w:r w:rsidRPr="00187DC5">
              <w:rPr>
                <w:rFonts w:cs="Arial"/>
                <w:sz w:val="20"/>
              </w:rPr>
              <w:t>Euro</w:t>
            </w:r>
            <w:r w:rsidRPr="00187DC5">
              <w:rPr>
                <w:rFonts w:cs="Arial"/>
                <w:sz w:val="20"/>
              </w:rPr>
              <w:tab/>
            </w:r>
            <w:r w:rsidR="00D05077" w:rsidRPr="00187DC5">
              <w:rPr>
                <w:rFonts w:eastAsiaTheme="minorHAnsi" w:cs="Arial"/>
                <w:sz w:val="20"/>
                <w:lang w:eastAsia="en-US"/>
              </w:rPr>
              <w:t>439.278,00 (canone soggetto a ribasso d’asta), suddiviso in:</w:t>
            </w:r>
          </w:p>
          <w:p w14:paraId="14A7D3B6" w14:textId="2FEA64BC" w:rsidR="00D05077" w:rsidRPr="00187DC5" w:rsidRDefault="00D05077" w:rsidP="00286924">
            <w:pPr>
              <w:pStyle w:val="Paragrafoelenco"/>
              <w:spacing w:before="240"/>
              <w:ind w:left="567" w:hanging="567"/>
              <w:rPr>
                <w:rFonts w:cs="Arial"/>
                <w:sz w:val="20"/>
              </w:rPr>
            </w:pPr>
            <w:r w:rsidRPr="00187DC5">
              <w:rPr>
                <w:rFonts w:cs="Arial"/>
                <w:sz w:val="20"/>
              </w:rPr>
              <w:t>-Quota investimento Euro 167.834,00</w:t>
            </w:r>
            <w:r w:rsidR="00D35424" w:rsidRPr="00187DC5">
              <w:rPr>
                <w:rFonts w:cs="Arial"/>
                <w:sz w:val="20"/>
              </w:rPr>
              <w:t>;</w:t>
            </w:r>
          </w:p>
          <w:p w14:paraId="42F50D80" w14:textId="4E274DC6" w:rsidR="00D05077" w:rsidRPr="00187DC5" w:rsidRDefault="00D05077" w:rsidP="00286924">
            <w:pPr>
              <w:pStyle w:val="Paragrafoelenco"/>
              <w:spacing w:before="240"/>
              <w:ind w:left="567" w:hanging="567"/>
              <w:rPr>
                <w:rFonts w:cs="Arial"/>
                <w:sz w:val="20"/>
              </w:rPr>
            </w:pPr>
            <w:r w:rsidRPr="00187DC5">
              <w:rPr>
                <w:rFonts w:cs="Arial"/>
                <w:sz w:val="20"/>
              </w:rPr>
              <w:t>-Quota servizio energia termica Euro 189.409,00</w:t>
            </w:r>
            <w:r w:rsidR="00D35424" w:rsidRPr="00187DC5">
              <w:rPr>
                <w:rFonts w:cs="Arial"/>
                <w:sz w:val="20"/>
              </w:rPr>
              <w:t>;</w:t>
            </w:r>
          </w:p>
          <w:p w14:paraId="250B3F62" w14:textId="54DF77B9" w:rsidR="00D05077" w:rsidRPr="00187DC5" w:rsidRDefault="00D05077" w:rsidP="00286924">
            <w:pPr>
              <w:pStyle w:val="Paragrafoelenco"/>
              <w:spacing w:before="240"/>
              <w:ind w:left="567" w:hanging="567"/>
              <w:rPr>
                <w:rFonts w:cs="Arial"/>
                <w:sz w:val="20"/>
              </w:rPr>
            </w:pPr>
            <w:r w:rsidRPr="00187DC5">
              <w:rPr>
                <w:rFonts w:cs="Arial"/>
                <w:sz w:val="20"/>
              </w:rPr>
              <w:t>-Quota servizio conduzione e manutenzione impianti termica</w:t>
            </w:r>
            <w:r w:rsidR="00D35424" w:rsidRPr="00187DC5">
              <w:rPr>
                <w:rFonts w:cs="Arial"/>
                <w:sz w:val="20"/>
              </w:rPr>
              <w:t xml:space="preserve"> Euro 71.075,00;</w:t>
            </w:r>
          </w:p>
          <w:p w14:paraId="1B283056" w14:textId="1C00E966" w:rsidR="00D35424" w:rsidRPr="00187DC5" w:rsidRDefault="00D35424" w:rsidP="00286924">
            <w:pPr>
              <w:pStyle w:val="Paragrafoelenco"/>
              <w:spacing w:before="240"/>
              <w:ind w:left="567" w:hanging="567"/>
              <w:rPr>
                <w:rFonts w:cs="Arial"/>
                <w:sz w:val="20"/>
              </w:rPr>
            </w:pPr>
            <w:r w:rsidRPr="00187DC5">
              <w:rPr>
                <w:rFonts w:cs="Arial"/>
                <w:sz w:val="20"/>
              </w:rPr>
              <w:t>-Quota servizio manutenzione impianti elevatori Euro 3.750,00;</w:t>
            </w:r>
          </w:p>
          <w:p w14:paraId="7B6D0302" w14:textId="6A06A4D3" w:rsidR="00D35424" w:rsidRPr="00187DC5" w:rsidRDefault="00D35424" w:rsidP="00286924">
            <w:pPr>
              <w:pStyle w:val="Paragrafoelenco"/>
              <w:spacing w:before="240"/>
              <w:ind w:left="567" w:hanging="567"/>
              <w:rPr>
                <w:rFonts w:cs="Arial"/>
                <w:sz w:val="20"/>
              </w:rPr>
            </w:pPr>
            <w:r w:rsidRPr="00187DC5">
              <w:rPr>
                <w:rFonts w:cs="Arial"/>
                <w:sz w:val="20"/>
              </w:rPr>
              <w:t>-Quota servizio manutenzione impianto antincendio Euro 7.210,00;</w:t>
            </w:r>
          </w:p>
          <w:p w14:paraId="485C0876" w14:textId="2822DFCC" w:rsidR="00D35424" w:rsidRPr="00187DC5" w:rsidRDefault="00D35424" w:rsidP="00D35424">
            <w:pPr>
              <w:pStyle w:val="Paragrafoelenco"/>
              <w:spacing w:before="240"/>
              <w:ind w:left="567" w:hanging="567"/>
              <w:rPr>
                <w:rFonts w:cs="Arial"/>
                <w:sz w:val="22"/>
                <w:szCs w:val="22"/>
              </w:rPr>
            </w:pPr>
          </w:p>
        </w:tc>
      </w:tr>
      <w:tr w:rsidR="00A44F2C" w:rsidRPr="00AE607D" w14:paraId="6465322C" w14:textId="77777777" w:rsidTr="001B20A9">
        <w:trPr>
          <w:trHeight w:val="889"/>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3915105B" w14:textId="77777777" w:rsidR="00A44F2C" w:rsidRPr="00187DC5" w:rsidRDefault="00A44F2C" w:rsidP="00A44F2C">
            <w:pPr>
              <w:rPr>
                <w:rFonts w:cs="Arial"/>
                <w:i/>
                <w:smallCaps/>
                <w:sz w:val="22"/>
                <w:szCs w:val="22"/>
              </w:rPr>
            </w:pPr>
            <w:r w:rsidRPr="00187DC5">
              <w:rPr>
                <w:rFonts w:cs="Arial"/>
                <w:b/>
                <w:i/>
                <w:smallCaps/>
                <w:sz w:val="22"/>
                <w:szCs w:val="22"/>
              </w:rPr>
              <w:t>Importo Oneri sicurezza Non Soggetti a Ribasso iva esclusa</w:t>
            </w:r>
            <w:r w:rsidRPr="00187DC5">
              <w:rPr>
                <w:rFonts w:cs="Arial"/>
                <w:i/>
                <w:smallCaps/>
                <w:sz w:val="22"/>
                <w:szCs w:val="22"/>
              </w:rPr>
              <w:t xml:space="preserve"> </w:t>
            </w:r>
            <w:r w:rsidRPr="00187DC5">
              <w:rPr>
                <w:rFonts w:cs="Arial"/>
                <w:b/>
                <w:i/>
                <w:smallCaps/>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2F7631E7" w14:textId="7CE513D3" w:rsidR="00A44F2C" w:rsidRPr="00187DC5" w:rsidRDefault="009920D0" w:rsidP="00286924">
            <w:pPr>
              <w:pStyle w:val="Paragrafoelenco"/>
              <w:spacing w:before="240"/>
              <w:ind w:left="567" w:hanging="567"/>
              <w:rPr>
                <w:rFonts w:cs="Arial"/>
                <w:sz w:val="22"/>
                <w:szCs w:val="22"/>
              </w:rPr>
            </w:pPr>
            <w:r w:rsidRPr="00187DC5">
              <w:rPr>
                <w:rFonts w:cs="Arial"/>
                <w:sz w:val="22"/>
                <w:szCs w:val="22"/>
              </w:rPr>
              <w:t>Euro</w:t>
            </w:r>
            <w:r w:rsidRPr="00187DC5">
              <w:rPr>
                <w:rFonts w:cs="Arial"/>
                <w:sz w:val="22"/>
                <w:szCs w:val="22"/>
              </w:rPr>
              <w:tab/>
            </w:r>
            <w:r w:rsidR="001E58B9" w:rsidRPr="00187DC5">
              <w:rPr>
                <w:rFonts w:cs="Arial"/>
                <w:sz w:val="22"/>
                <w:szCs w:val="22"/>
              </w:rPr>
              <w:t>58.451</w:t>
            </w:r>
            <w:r w:rsidR="00286924" w:rsidRPr="00187DC5">
              <w:rPr>
                <w:rFonts w:cs="Arial"/>
                <w:sz w:val="22"/>
                <w:szCs w:val="22"/>
              </w:rPr>
              <w:t>,00</w:t>
            </w:r>
            <w:r w:rsidR="00444A17" w:rsidRPr="00187DC5">
              <w:rPr>
                <w:rFonts w:cs="Arial"/>
                <w:sz w:val="22"/>
                <w:szCs w:val="22"/>
              </w:rPr>
              <w:t xml:space="preserve"> </w:t>
            </w:r>
            <w:r w:rsidR="001E58B9" w:rsidRPr="00187DC5">
              <w:rPr>
                <w:rFonts w:cs="Arial"/>
                <w:sz w:val="22"/>
                <w:szCs w:val="22"/>
              </w:rPr>
              <w:t>per investimenti e 10.000,00 per gestione e interventi straordinari</w:t>
            </w:r>
          </w:p>
        </w:tc>
      </w:tr>
      <w:tr w:rsidR="00A44F2C" w:rsidRPr="00AE607D" w14:paraId="7BD7711A" w14:textId="77777777" w:rsidTr="007E6556">
        <w:trPr>
          <w:trHeight w:val="930"/>
        </w:trPr>
        <w:tc>
          <w:tcPr>
            <w:tcW w:w="2268" w:type="dxa"/>
            <w:shd w:val="clear" w:color="auto" w:fill="F2F2F2"/>
          </w:tcPr>
          <w:p w14:paraId="1942B839" w14:textId="77777777" w:rsidR="00A44F2C" w:rsidRPr="00AE607D" w:rsidRDefault="00A44F2C" w:rsidP="002E53EF">
            <w:pPr>
              <w:rPr>
                <w:rFonts w:cs="Arial"/>
                <w:b/>
                <w:i/>
                <w:smallCaps/>
                <w:color w:val="808080"/>
                <w:sz w:val="22"/>
                <w:szCs w:val="22"/>
              </w:rPr>
            </w:pPr>
            <w:r w:rsidRPr="00AE607D">
              <w:rPr>
                <w:rFonts w:cs="Arial"/>
                <w:b/>
                <w:i/>
                <w:smallCaps/>
                <w:color w:val="808080"/>
                <w:sz w:val="22"/>
                <w:szCs w:val="22"/>
              </w:rPr>
              <w:t>Eventuali Altri Oneri Non Soggetti a Ribasso iva esclusa</w:t>
            </w:r>
          </w:p>
        </w:tc>
        <w:tc>
          <w:tcPr>
            <w:tcW w:w="7258" w:type="dxa"/>
            <w:gridSpan w:val="3"/>
            <w:shd w:val="clear" w:color="auto" w:fill="auto"/>
          </w:tcPr>
          <w:p w14:paraId="2FA22E50" w14:textId="77777777" w:rsidR="00A44F2C" w:rsidRPr="00AE607D" w:rsidRDefault="002B5D4A" w:rsidP="003E0CE9">
            <w:pPr>
              <w:pStyle w:val="Paragrafoelenco"/>
              <w:spacing w:before="240"/>
              <w:ind w:left="567" w:hanging="567"/>
              <w:rPr>
                <w:rFonts w:cs="Arial"/>
                <w:i/>
                <w:color w:val="808080"/>
                <w:sz w:val="22"/>
                <w:szCs w:val="22"/>
              </w:rPr>
            </w:pPr>
            <w:r w:rsidRPr="00AE607D">
              <w:rPr>
                <w:rFonts w:cs="Arial"/>
                <w:sz w:val="22"/>
                <w:szCs w:val="22"/>
              </w:rPr>
              <w:t>Euro</w:t>
            </w:r>
            <w:r w:rsidRPr="00AE607D">
              <w:rPr>
                <w:rFonts w:cs="Arial"/>
                <w:sz w:val="22"/>
                <w:szCs w:val="22"/>
              </w:rPr>
              <w:tab/>
              <w:t>0,00</w:t>
            </w:r>
          </w:p>
        </w:tc>
      </w:tr>
      <w:tr w:rsidR="002E53EF" w:rsidRPr="00AE607D" w14:paraId="564718C1" w14:textId="77777777" w:rsidTr="007E6556">
        <w:trPr>
          <w:trHeight w:val="1112"/>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131ADB93" w14:textId="77777777" w:rsidR="002E53EF" w:rsidRPr="00AE607D" w:rsidRDefault="002E53EF" w:rsidP="002E53EF">
            <w:pPr>
              <w:rPr>
                <w:rFonts w:cs="Arial"/>
                <w:b/>
                <w:i/>
                <w:smallCaps/>
                <w:color w:val="808080"/>
                <w:sz w:val="22"/>
                <w:szCs w:val="22"/>
              </w:rPr>
            </w:pPr>
            <w:r w:rsidRPr="00AE607D">
              <w:rPr>
                <w:rFonts w:cs="Arial"/>
                <w:b/>
                <w:i/>
                <w:smallCaps/>
                <w:color w:val="808080"/>
                <w:sz w:val="22"/>
                <w:szCs w:val="22"/>
              </w:rPr>
              <w:t>Opzioni</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086643E3" w14:textId="77777777" w:rsidR="002B5D4A" w:rsidRPr="00AE607D" w:rsidRDefault="002B5D4A" w:rsidP="002B5D4A">
            <w:pPr>
              <w:pStyle w:val="Paragrafoelenco"/>
              <w:spacing w:before="240"/>
              <w:ind w:left="567" w:hanging="567"/>
              <w:rPr>
                <w:rFonts w:cs="Arial"/>
                <w:sz w:val="22"/>
                <w:szCs w:val="22"/>
              </w:rPr>
            </w:pPr>
          </w:p>
        </w:tc>
      </w:tr>
      <w:tr w:rsidR="00A45F68" w:rsidRPr="00AE607D" w14:paraId="55ECD8DF" w14:textId="77777777"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14:paraId="008D9449" w14:textId="77777777" w:rsidR="00A45F68" w:rsidRPr="00187DC5" w:rsidRDefault="00A45F68" w:rsidP="00516C4D">
            <w:pPr>
              <w:rPr>
                <w:rFonts w:cs="Arial"/>
                <w:b/>
                <w:i/>
                <w:smallCaps/>
                <w:color w:val="808080"/>
                <w:sz w:val="22"/>
                <w:szCs w:val="22"/>
              </w:rPr>
            </w:pPr>
            <w:r w:rsidRPr="00187DC5">
              <w:rPr>
                <w:rFonts w:cs="Arial"/>
                <w:b/>
                <w:i/>
                <w:smallCaps/>
                <w:color w:val="808080"/>
                <w:sz w:val="22"/>
                <w:szCs w:val="22"/>
              </w:rPr>
              <w:t>Importo Totale dell’Appalto iva esclusa</w:t>
            </w:r>
            <w:r w:rsidR="00516C4D" w:rsidRPr="00187DC5">
              <w:rPr>
                <w:rFonts w:cs="Arial"/>
                <w:b/>
                <w:i/>
                <w:smallCaps/>
                <w:color w:val="808080"/>
                <w:sz w:val="22"/>
                <w:szCs w:val="22"/>
              </w:rPr>
              <w:t xml:space="preserve"> - </w:t>
            </w:r>
            <w:r w:rsidRPr="00187DC5">
              <w:rPr>
                <w:rFonts w:cs="Arial"/>
                <w:b/>
                <w:i/>
                <w:smallCaps/>
                <w:color w:val="808080"/>
                <w:sz w:val="22"/>
                <w:szCs w:val="22"/>
              </w:rPr>
              <w:t>art. 35 D. Lgs. 50/2016</w:t>
            </w:r>
            <w:r w:rsidR="00516C4D" w:rsidRPr="00187DC5">
              <w:rPr>
                <w:rFonts w:cs="Arial"/>
                <w:b/>
                <w:i/>
                <w:smallCaps/>
                <w:color w:val="808080"/>
                <w:sz w:val="22"/>
                <w:szCs w:val="22"/>
              </w:rPr>
              <w:t xml:space="preserve"> e </w:t>
            </w:r>
            <w:proofErr w:type="spellStart"/>
            <w:proofErr w:type="gramStart"/>
            <w:r w:rsidR="00516C4D" w:rsidRPr="00187DC5">
              <w:rPr>
                <w:rFonts w:cs="Arial"/>
                <w:b/>
                <w:i/>
                <w:smallCaps/>
                <w:color w:val="808080"/>
                <w:sz w:val="22"/>
                <w:szCs w:val="22"/>
              </w:rPr>
              <w:t>s.m.i.</w:t>
            </w:r>
            <w:proofErr w:type="spellEnd"/>
            <w:r w:rsidR="002831F7" w:rsidRPr="00187DC5">
              <w:rPr>
                <w:rFonts w:cs="Arial"/>
                <w:b/>
                <w:i/>
                <w:smallCaps/>
                <w:color w:val="317CC1"/>
                <w:sz w:val="22"/>
                <w:szCs w:val="22"/>
              </w:rPr>
              <w:t>(</w:t>
            </w:r>
            <w:proofErr w:type="gramEnd"/>
            <w:r w:rsidR="002831F7" w:rsidRPr="00187DC5">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2FB9466F" w14:textId="77777777" w:rsidR="00A45F68" w:rsidRPr="005D67FD" w:rsidRDefault="00D35424" w:rsidP="00286924">
            <w:pPr>
              <w:pStyle w:val="Paragrafoelenco"/>
              <w:spacing w:before="240"/>
              <w:ind w:left="567" w:hanging="567"/>
              <w:rPr>
                <w:rFonts w:cs="Arial"/>
                <w:sz w:val="22"/>
                <w:szCs w:val="22"/>
              </w:rPr>
            </w:pPr>
            <w:r w:rsidRPr="005D67FD">
              <w:rPr>
                <w:rFonts w:cs="Arial"/>
                <w:sz w:val="22"/>
                <w:szCs w:val="22"/>
              </w:rPr>
              <w:t>Euro 2.664.645,00, iva esclusa – Valore investimento</w:t>
            </w:r>
          </w:p>
          <w:p w14:paraId="527E64C6" w14:textId="589E51F1" w:rsidR="00D35424" w:rsidRPr="00187DC5" w:rsidRDefault="00D35424" w:rsidP="00286924">
            <w:pPr>
              <w:pStyle w:val="Paragrafoelenco"/>
              <w:spacing w:before="240"/>
              <w:ind w:left="567" w:hanging="567"/>
              <w:rPr>
                <w:rFonts w:cs="Arial"/>
                <w:sz w:val="22"/>
                <w:szCs w:val="22"/>
              </w:rPr>
            </w:pPr>
            <w:r w:rsidRPr="005D67FD">
              <w:rPr>
                <w:rFonts w:cs="Arial"/>
                <w:sz w:val="22"/>
                <w:szCs w:val="22"/>
              </w:rPr>
              <w:t>Euro 10.120.174,00, iva esclusa, Valore della concessione.</w:t>
            </w:r>
          </w:p>
        </w:tc>
      </w:tr>
      <w:tr w:rsidR="002831F7" w:rsidRPr="00AE607D" w14:paraId="52F7CF13" w14:textId="77777777" w:rsidTr="003E0CE9">
        <w:trPr>
          <w:trHeight w:hRule="exact" w:val="170"/>
        </w:trPr>
        <w:tc>
          <w:tcPr>
            <w:tcW w:w="9526" w:type="dxa"/>
            <w:gridSpan w:val="4"/>
            <w:shd w:val="clear" w:color="auto" w:fill="F2F2F2" w:themeFill="background1" w:themeFillShade="F2"/>
          </w:tcPr>
          <w:p w14:paraId="7A48B940" w14:textId="77777777" w:rsidR="002831F7" w:rsidRPr="00187DC5" w:rsidRDefault="002831F7" w:rsidP="0085518E">
            <w:pPr>
              <w:rPr>
                <w:rFonts w:cs="Arial"/>
                <w:color w:val="808080"/>
                <w:sz w:val="22"/>
                <w:szCs w:val="22"/>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AE607D" w14:paraId="5056A4BE" w14:textId="77777777" w:rsidTr="003E0CE9">
        <w:trPr>
          <w:trHeight w:val="1216"/>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07CFEB71" w14:textId="77777777" w:rsidR="00A44F2C" w:rsidRPr="00187DC5" w:rsidRDefault="00A44F2C" w:rsidP="00516C4D">
            <w:pPr>
              <w:rPr>
                <w:rFonts w:cs="Arial"/>
                <w:b/>
                <w:i/>
                <w:smallCaps/>
                <w:color w:val="808080"/>
                <w:sz w:val="22"/>
                <w:szCs w:val="22"/>
              </w:rPr>
            </w:pPr>
            <w:r w:rsidRPr="00187DC5">
              <w:rPr>
                <w:rFonts w:cs="Arial"/>
                <w:b/>
                <w:i/>
                <w:smallCaps/>
                <w:color w:val="808080"/>
                <w:sz w:val="22"/>
                <w:szCs w:val="22"/>
              </w:rPr>
              <w:lastRenderedPageBreak/>
              <w:t xml:space="preserve">Costi per la manodopera </w:t>
            </w:r>
            <w:r w:rsidR="00516C4D" w:rsidRPr="00187DC5">
              <w:rPr>
                <w:rFonts w:cs="Arial"/>
                <w:b/>
                <w:i/>
                <w:smallCaps/>
                <w:color w:val="808080"/>
                <w:sz w:val="22"/>
                <w:szCs w:val="22"/>
              </w:rPr>
              <w:t>- a</w:t>
            </w:r>
            <w:r w:rsidRPr="00187DC5">
              <w:rPr>
                <w:rFonts w:cs="Arial"/>
                <w:b/>
                <w:i/>
                <w:smallCaps/>
                <w:color w:val="808080"/>
                <w:sz w:val="22"/>
                <w:szCs w:val="22"/>
              </w:rPr>
              <w:t>rt. 23 c</w:t>
            </w:r>
            <w:r w:rsidR="00516C4D" w:rsidRPr="00187DC5">
              <w:rPr>
                <w:rFonts w:cs="Arial"/>
                <w:b/>
                <w:i/>
                <w:smallCaps/>
                <w:color w:val="808080"/>
                <w:sz w:val="22"/>
                <w:szCs w:val="22"/>
              </w:rPr>
              <w:t>.</w:t>
            </w:r>
            <w:r w:rsidRPr="00187DC5">
              <w:rPr>
                <w:rFonts w:cs="Arial"/>
                <w:b/>
                <w:i/>
                <w:smallCaps/>
                <w:color w:val="808080"/>
                <w:sz w:val="22"/>
                <w:szCs w:val="22"/>
              </w:rPr>
              <w:t xml:space="preserve">16 D. Lgs. 50/2016 e </w:t>
            </w:r>
            <w:proofErr w:type="spellStart"/>
            <w:r w:rsidRPr="00187DC5">
              <w:rPr>
                <w:rFonts w:cs="Arial"/>
                <w:b/>
                <w:i/>
                <w:smallCaps/>
                <w:color w:val="808080"/>
                <w:sz w:val="22"/>
                <w:szCs w:val="22"/>
              </w:rPr>
              <w:t>s.m.i.</w:t>
            </w:r>
            <w:proofErr w:type="spellEnd"/>
            <w:r w:rsidRPr="00187DC5">
              <w:rPr>
                <w:rFonts w:cs="Arial"/>
                <w:b/>
                <w:i/>
                <w:smallCaps/>
                <w:color w:val="808080"/>
                <w:sz w:val="22"/>
                <w:szCs w:val="22"/>
              </w:rPr>
              <w:t xml:space="preserve">  </w:t>
            </w:r>
            <w:r w:rsidR="002831F7" w:rsidRPr="00187DC5">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4E87F1DE" w14:textId="24CA2CFC" w:rsidR="00A44F2C" w:rsidRPr="00187DC5" w:rsidRDefault="00187DC5" w:rsidP="003E0CE9">
            <w:pPr>
              <w:pStyle w:val="Paragrafoelenco"/>
              <w:spacing w:before="240"/>
              <w:ind w:left="567" w:hanging="567"/>
              <w:rPr>
                <w:rFonts w:cs="Arial"/>
                <w:sz w:val="22"/>
                <w:szCs w:val="22"/>
              </w:rPr>
            </w:pPr>
            <w:r w:rsidRPr="00187DC5">
              <w:rPr>
                <w:rFonts w:cs="Arial"/>
                <w:sz w:val="22"/>
                <w:szCs w:val="22"/>
              </w:rPr>
              <w:t xml:space="preserve">1.400,000,00 fase gestione e fase lavori </w:t>
            </w:r>
          </w:p>
        </w:tc>
      </w:tr>
      <w:tr w:rsidR="002831F7" w:rsidRPr="00AE607D" w14:paraId="04FE40DD" w14:textId="77777777" w:rsidTr="003E0CE9">
        <w:trPr>
          <w:trHeight w:hRule="exact" w:val="142"/>
        </w:trPr>
        <w:tc>
          <w:tcPr>
            <w:tcW w:w="9526" w:type="dxa"/>
            <w:gridSpan w:val="4"/>
            <w:shd w:val="clear" w:color="auto" w:fill="F2F2F2" w:themeFill="background1" w:themeFillShade="F2"/>
          </w:tcPr>
          <w:p w14:paraId="26FAF7B9" w14:textId="77777777" w:rsidR="002831F7" w:rsidRPr="00AE607D" w:rsidRDefault="002831F7" w:rsidP="0085518E">
            <w:pPr>
              <w:rPr>
                <w:rFonts w:cs="Arial"/>
                <w:color w:val="808080"/>
                <w:sz w:val="22"/>
                <w:szCs w:val="22"/>
                <w:highlight w:val="yellow"/>
                <w14:textFill>
                  <w14:gradFill>
                    <w14:gsLst>
                      <w14:gs w14:pos="0">
                        <w14:srgbClr w14:val="808080">
                          <w14:tint w14:val="66000"/>
                          <w14:satMod w14:val="160000"/>
                        </w14:srgbClr>
                      </w14:gs>
                      <w14:gs w14:pos="50000">
                        <w14:srgbClr w14:val="808080">
                          <w14:tint w14:val="44500"/>
                          <w14:satMod w14:val="160000"/>
                        </w14:srgbClr>
                      </w14:gs>
                      <w14:gs w14:pos="100000">
                        <w14:srgbClr w14:val="808080">
                          <w14:tint w14:val="23500"/>
                          <w14:satMod w14:val="160000"/>
                        </w14:srgbClr>
                      </w14:gs>
                    </w14:gsLst>
                    <w14:lin w14:ang="0" w14:scaled="0"/>
                  </w14:gradFill>
                </w14:textFill>
              </w:rPr>
            </w:pPr>
          </w:p>
        </w:tc>
      </w:tr>
      <w:tr w:rsidR="00A44F2C" w:rsidRPr="00AE607D" w14:paraId="72E8074D" w14:textId="77777777" w:rsidTr="00093EA8">
        <w:trPr>
          <w:trHeight w:val="5000"/>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290B0ACB" w14:textId="77777777" w:rsidR="00A44F2C" w:rsidRPr="00AE607D" w:rsidRDefault="00A44F2C" w:rsidP="00A44F2C">
            <w:pPr>
              <w:rPr>
                <w:rFonts w:cs="Arial"/>
                <w:b/>
                <w:i/>
                <w:smallCaps/>
                <w:color w:val="808080"/>
                <w:sz w:val="22"/>
                <w:szCs w:val="22"/>
              </w:rPr>
            </w:pPr>
            <w:r w:rsidRPr="00AE607D">
              <w:rPr>
                <w:rFonts w:cs="Arial"/>
                <w:b/>
                <w:i/>
                <w:smallCaps/>
                <w:color w:val="808080"/>
                <w:sz w:val="22"/>
                <w:szCs w:val="22"/>
              </w:rPr>
              <w:t>Procedura di scelta del contraente</w:t>
            </w:r>
            <w:r w:rsidR="008C26A9" w:rsidRPr="00AE607D">
              <w:rPr>
                <w:rFonts w:cs="Arial"/>
                <w:b/>
                <w:i/>
                <w:smallCaps/>
                <w:color w:val="808080"/>
                <w:sz w:val="22"/>
                <w:szCs w:val="22"/>
              </w:rPr>
              <w:t xml:space="preserve"> </w:t>
            </w:r>
            <w:r w:rsidR="008C26A9"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27A9E38A" w14:textId="6256E458" w:rsidR="00A44F2C" w:rsidRPr="00AE607D" w:rsidRDefault="00A44F2C" w:rsidP="00093EA8">
            <w:pPr>
              <w:spacing w:before="120" w:line="360" w:lineRule="auto"/>
              <w:contextualSpacing/>
              <w:rPr>
                <w:rFonts w:eastAsia="Calibri" w:cs="Arial"/>
                <w:sz w:val="22"/>
                <w:szCs w:val="22"/>
                <w:lang w:eastAsia="en-US"/>
              </w:rPr>
            </w:pPr>
            <w:r w:rsidRPr="00AE607D">
              <w:rPr>
                <w:rFonts w:eastAsia="Calibri" w:cs="Arial"/>
                <w:lang w:eastAsia="en-US"/>
              </w:rPr>
              <w:object w:dxaOrig="225" w:dyaOrig="225" w14:anchorId="1901FD49">
                <v:shape id="_x0000_i1139" type="#_x0000_t75" style="width:186.6pt;height:19pt" o:ole="">
                  <v:imagedata r:id="rId30" o:title=""/>
                </v:shape>
                <w:control r:id="rId31" w:name="CheckBox3" w:shapeid="_x0000_i1139"/>
              </w:object>
            </w:r>
          </w:p>
          <w:p w14:paraId="3B8AFE26" w14:textId="150C0BEA" w:rsidR="00A44F2C" w:rsidRPr="00AE607D" w:rsidRDefault="00A44F2C" w:rsidP="00093EA8">
            <w:pPr>
              <w:spacing w:line="360" w:lineRule="auto"/>
              <w:contextualSpacing/>
              <w:rPr>
                <w:rFonts w:eastAsia="Calibri" w:cs="Arial"/>
                <w:sz w:val="22"/>
                <w:szCs w:val="22"/>
                <w:lang w:eastAsia="en-US"/>
              </w:rPr>
            </w:pPr>
            <w:r w:rsidRPr="00AE607D">
              <w:rPr>
                <w:rFonts w:eastAsia="Calibri" w:cs="Arial"/>
                <w:lang w:eastAsia="en-US"/>
              </w:rPr>
              <w:object w:dxaOrig="225" w:dyaOrig="225" w14:anchorId="7C5E9B87">
                <v:shape id="_x0000_i1141" type="#_x0000_t75" style="width:195.85pt;height:19pt" o:ole="">
                  <v:imagedata r:id="rId32" o:title=""/>
                </v:shape>
                <w:control r:id="rId33" w:name="CheckBox31" w:shapeid="_x0000_i1141"/>
              </w:object>
            </w:r>
          </w:p>
          <w:p w14:paraId="5E44C98D" w14:textId="7691B280" w:rsidR="00A44F2C" w:rsidRPr="00AE607D" w:rsidRDefault="00A44F2C" w:rsidP="00093EA8">
            <w:pPr>
              <w:spacing w:line="360" w:lineRule="auto"/>
              <w:contextualSpacing/>
              <w:rPr>
                <w:rFonts w:eastAsia="Calibri" w:cs="Arial"/>
                <w:sz w:val="22"/>
                <w:szCs w:val="22"/>
                <w:lang w:eastAsia="en-US"/>
              </w:rPr>
            </w:pPr>
            <w:r w:rsidRPr="00AE607D">
              <w:rPr>
                <w:rFonts w:eastAsia="Calibri" w:cs="Arial"/>
                <w:lang w:eastAsia="en-US"/>
              </w:rPr>
              <w:object w:dxaOrig="225" w:dyaOrig="225" w14:anchorId="54818B38">
                <v:shape id="_x0000_i1143" type="#_x0000_t75" style="width:275.35pt;height:19pt" o:ole="">
                  <v:imagedata r:id="rId34" o:title=""/>
                </v:shape>
                <w:control r:id="rId35" w:name="CheckBox32" w:shapeid="_x0000_i1143"/>
              </w:object>
            </w:r>
          </w:p>
          <w:p w14:paraId="0FF50695" w14:textId="79A9289A" w:rsidR="00A44F2C" w:rsidRPr="00AE607D" w:rsidRDefault="00A44F2C" w:rsidP="00093EA8">
            <w:pPr>
              <w:spacing w:line="360" w:lineRule="auto"/>
              <w:contextualSpacing/>
              <w:rPr>
                <w:rFonts w:eastAsia="Calibri" w:cs="Arial"/>
                <w:sz w:val="22"/>
                <w:szCs w:val="22"/>
                <w:lang w:eastAsia="en-US"/>
              </w:rPr>
            </w:pPr>
            <w:r w:rsidRPr="00AE607D">
              <w:rPr>
                <w:rFonts w:eastAsia="Calibri" w:cs="Arial"/>
                <w:lang w:eastAsia="en-US"/>
              </w:rPr>
              <w:object w:dxaOrig="225" w:dyaOrig="225" w14:anchorId="08C6C2E2">
                <v:shape id="_x0000_i1145" type="#_x0000_t75" style="width:355.4pt;height:19pt" o:ole="">
                  <v:imagedata r:id="rId36" o:title=""/>
                </v:shape>
                <w:control r:id="rId37" w:name="CheckBox33" w:shapeid="_x0000_i1145"/>
              </w:object>
            </w:r>
            <w:r w:rsidRPr="00AE607D">
              <w:rPr>
                <w:rFonts w:eastAsia="Calibri" w:cs="Arial"/>
                <w:lang w:eastAsia="en-US"/>
              </w:rPr>
              <w:object w:dxaOrig="225" w:dyaOrig="225" w14:anchorId="4C2EFBEB">
                <v:shape id="_x0000_i1147" type="#_x0000_t75" style="width:240.75pt;height:19pt" o:ole="">
                  <v:imagedata r:id="rId38" o:title=""/>
                </v:shape>
                <w:control r:id="rId39" w:name="CheckBox34" w:shapeid="_x0000_i1147"/>
              </w:object>
            </w:r>
          </w:p>
          <w:p w14:paraId="460A4C3C" w14:textId="03451957" w:rsidR="00093EA8" w:rsidRPr="00AE607D" w:rsidRDefault="00A44F2C" w:rsidP="00093EA8">
            <w:pPr>
              <w:spacing w:line="360" w:lineRule="auto"/>
              <w:contextualSpacing/>
              <w:rPr>
                <w:rFonts w:eastAsia="Calibri" w:cs="Arial"/>
                <w:sz w:val="22"/>
                <w:szCs w:val="22"/>
                <w:lang w:eastAsia="en-US"/>
              </w:rPr>
            </w:pPr>
            <w:r w:rsidRPr="00AE607D">
              <w:rPr>
                <w:rFonts w:eastAsia="Calibri" w:cs="Arial"/>
                <w:lang w:eastAsia="en-US"/>
              </w:rPr>
              <w:object w:dxaOrig="225" w:dyaOrig="225" w14:anchorId="41833978">
                <v:shape id="_x0000_i1149" type="#_x0000_t75" style="width:285.7pt;height:19pt" o:ole="">
                  <v:imagedata r:id="rId40" o:title=""/>
                </v:shape>
                <w:control r:id="rId41" w:name="CheckBox35" w:shapeid="_x0000_i1149"/>
              </w:object>
            </w:r>
          </w:p>
          <w:p w14:paraId="141B65ED" w14:textId="4D4C4FB3" w:rsidR="00A44F2C" w:rsidRPr="00AE607D" w:rsidRDefault="00A44F2C" w:rsidP="00093EA8">
            <w:pPr>
              <w:spacing w:line="360" w:lineRule="auto"/>
              <w:contextualSpacing/>
              <w:rPr>
                <w:rFonts w:eastAsia="Calibri" w:cs="Arial"/>
                <w:sz w:val="22"/>
                <w:szCs w:val="22"/>
                <w:lang w:eastAsia="en-US"/>
              </w:rPr>
            </w:pPr>
            <w:r w:rsidRPr="00AE607D">
              <w:rPr>
                <w:rFonts w:eastAsia="Calibri" w:cs="Arial"/>
                <w:lang w:eastAsia="en-US"/>
              </w:rPr>
              <w:object w:dxaOrig="225" w:dyaOrig="225" w14:anchorId="624074ED">
                <v:shape id="_x0000_i1151" type="#_x0000_t75" style="width:349.65pt;height:19pt" o:ole="">
                  <v:imagedata r:id="rId42" o:title=""/>
                </v:shape>
                <w:control r:id="rId43" w:name="CheckBox36" w:shapeid="_x0000_i1151"/>
              </w:object>
            </w:r>
          </w:p>
          <w:p w14:paraId="7A21FD8D" w14:textId="77777777" w:rsidR="00A44F2C" w:rsidRPr="00AE607D" w:rsidRDefault="00A44F2C" w:rsidP="00093EA8">
            <w:pPr>
              <w:spacing w:line="360" w:lineRule="auto"/>
              <w:contextualSpacing/>
              <w:jc w:val="both"/>
              <w:rPr>
                <w:rFonts w:cs="Arial"/>
                <w:i/>
                <w:sz w:val="22"/>
                <w:szCs w:val="22"/>
              </w:rPr>
            </w:pPr>
            <w:r w:rsidRPr="00AE607D">
              <w:rPr>
                <w:rFonts w:eastAsia="Calibri" w:cs="Arial"/>
                <w:i/>
                <w:sz w:val="22"/>
                <w:szCs w:val="22"/>
                <w:lang w:eastAsia="en-US"/>
              </w:rPr>
              <w:t>Modalità</w:t>
            </w:r>
            <w:r w:rsidRPr="00AE607D">
              <w:rPr>
                <w:rFonts w:cs="Arial"/>
                <w:i/>
                <w:sz w:val="22"/>
                <w:szCs w:val="22"/>
              </w:rPr>
              <w:t xml:space="preserve"> di individuazione degli Operatori economici</w:t>
            </w:r>
            <w:r w:rsidR="000933A1" w:rsidRPr="00AE607D">
              <w:rPr>
                <w:rFonts w:cs="Arial"/>
                <w:i/>
                <w:sz w:val="22"/>
                <w:szCs w:val="22"/>
              </w:rPr>
              <w:t xml:space="preserve"> per le procedure negoziate</w:t>
            </w:r>
            <w:r w:rsidRPr="00AE607D">
              <w:rPr>
                <w:rFonts w:cs="Arial"/>
                <w:i/>
                <w:sz w:val="22"/>
                <w:szCs w:val="22"/>
              </w:rPr>
              <w:t>:</w:t>
            </w:r>
          </w:p>
          <w:p w14:paraId="0508FCDE" w14:textId="37576691" w:rsidR="00A44F2C" w:rsidRPr="00AE607D" w:rsidRDefault="00A44F2C" w:rsidP="00093EA8">
            <w:pPr>
              <w:pStyle w:val="Paragrafoelenco"/>
              <w:spacing w:line="360" w:lineRule="auto"/>
              <w:ind w:left="284"/>
              <w:rPr>
                <w:rFonts w:cs="Arial"/>
                <w:iCs/>
                <w:sz w:val="22"/>
                <w:szCs w:val="22"/>
              </w:rPr>
            </w:pPr>
            <w:r w:rsidRPr="00AE607D">
              <w:rPr>
                <w:rFonts w:cs="Arial"/>
              </w:rPr>
              <w:object w:dxaOrig="225" w:dyaOrig="225" w14:anchorId="5DD29B1C">
                <v:shape id="_x0000_i1153" type="#_x0000_t75" style="width:118.65pt;height:19pt" o:ole="">
                  <v:imagedata r:id="rId44" o:title=""/>
                </v:shape>
                <w:control r:id="rId45" w:name="CheckBox361" w:shapeid="_x0000_i1153"/>
              </w:object>
            </w:r>
          </w:p>
          <w:p w14:paraId="44D980D4" w14:textId="7B29E2A1" w:rsidR="00A44F2C" w:rsidRPr="00AE607D" w:rsidRDefault="00A44F2C" w:rsidP="00093EA8">
            <w:pPr>
              <w:pStyle w:val="Paragrafoelenco"/>
              <w:spacing w:line="360" w:lineRule="auto"/>
              <w:ind w:left="284"/>
              <w:rPr>
                <w:rFonts w:cs="Arial"/>
                <w:iCs/>
                <w:sz w:val="22"/>
                <w:szCs w:val="22"/>
              </w:rPr>
            </w:pPr>
            <w:r w:rsidRPr="00AE607D">
              <w:rPr>
                <w:rFonts w:cs="Arial"/>
              </w:rPr>
              <w:object w:dxaOrig="225" w:dyaOrig="225" w14:anchorId="73957A67">
                <v:shape id="_x0000_i1155" type="#_x0000_t75" style="width:190.65pt;height:19pt" o:ole="">
                  <v:imagedata r:id="rId46" o:title=""/>
                </v:shape>
                <w:control r:id="rId47" w:name="CheckBox362" w:shapeid="_x0000_i1155"/>
              </w:object>
            </w:r>
          </w:p>
          <w:p w14:paraId="673016FC" w14:textId="5B2A1926" w:rsidR="00A44F2C" w:rsidRPr="00AE607D" w:rsidRDefault="00A44F2C" w:rsidP="00093EA8">
            <w:pPr>
              <w:spacing w:line="360" w:lineRule="auto"/>
              <w:ind w:left="284"/>
              <w:contextualSpacing/>
              <w:rPr>
                <w:rFonts w:eastAsia="Calibri" w:cs="Arial"/>
                <w:sz w:val="22"/>
                <w:szCs w:val="22"/>
                <w:lang w:eastAsia="en-US"/>
              </w:rPr>
            </w:pPr>
            <w:r w:rsidRPr="00AE607D">
              <w:rPr>
                <w:rFonts w:eastAsia="Calibri" w:cs="Arial"/>
                <w:lang w:eastAsia="en-US"/>
              </w:rPr>
              <w:object w:dxaOrig="225" w:dyaOrig="225" w14:anchorId="4885BD93">
                <v:shape id="_x0000_i1157" type="#_x0000_t75" style="width:252.3pt;height:19pt" o:ole="">
                  <v:imagedata r:id="rId48" o:title=""/>
                </v:shape>
                <w:control r:id="rId49" w:name="CheckBox363" w:shapeid="_x0000_i1157"/>
              </w:object>
            </w:r>
            <w:r w:rsidRPr="00AE607D">
              <w:rPr>
                <w:rStyle w:val="Rimandonotaapidipagina"/>
                <w:rFonts w:cs="Arial"/>
                <w:position w:val="14"/>
                <w:sz w:val="22"/>
                <w:szCs w:val="22"/>
              </w:rPr>
              <w:footnoteReference w:id="1"/>
            </w:r>
          </w:p>
          <w:p w14:paraId="3AEEB6CF" w14:textId="77777777" w:rsidR="00A44F2C" w:rsidRPr="00AE607D" w:rsidRDefault="00A44F2C" w:rsidP="00093EA8">
            <w:pPr>
              <w:spacing w:line="360" w:lineRule="auto"/>
              <w:ind w:left="284"/>
              <w:contextualSpacing/>
              <w:rPr>
                <w:rFonts w:eastAsia="Calibri" w:cs="Arial"/>
                <w:sz w:val="22"/>
                <w:szCs w:val="22"/>
                <w:lang w:eastAsia="en-US"/>
              </w:rPr>
            </w:pPr>
            <w:r w:rsidRPr="00AE607D">
              <w:rPr>
                <w:rFonts w:eastAsia="Calibri" w:cs="Arial"/>
                <w:sz w:val="22"/>
                <w:szCs w:val="22"/>
                <w:lang w:eastAsia="en-US"/>
              </w:rPr>
              <w:t>[…]</w:t>
            </w:r>
          </w:p>
        </w:tc>
      </w:tr>
      <w:tr w:rsidR="00F06F3F" w:rsidRPr="00AE607D" w14:paraId="64C6ADA5" w14:textId="77777777" w:rsidTr="00F06F3F">
        <w:trPr>
          <w:trHeight w:val="1605"/>
        </w:trPr>
        <w:tc>
          <w:tcPr>
            <w:tcW w:w="2268" w:type="dxa"/>
            <w:vMerge w:val="restart"/>
            <w:shd w:val="clear" w:color="auto" w:fill="F2F2F2"/>
          </w:tcPr>
          <w:p w14:paraId="4A6D0896" w14:textId="77777777" w:rsidR="00F06F3F" w:rsidRPr="00AE607D" w:rsidRDefault="00F06F3F" w:rsidP="00A44F2C">
            <w:pPr>
              <w:rPr>
                <w:rFonts w:cs="Arial"/>
                <w:b/>
                <w:i/>
                <w:smallCaps/>
                <w:color w:val="808080"/>
                <w:sz w:val="22"/>
                <w:szCs w:val="22"/>
              </w:rPr>
            </w:pPr>
            <w:r w:rsidRPr="00AE607D">
              <w:rPr>
                <w:rFonts w:cs="Arial"/>
                <w:b/>
                <w:i/>
                <w:smallCaps/>
                <w:color w:val="808080"/>
                <w:sz w:val="22"/>
                <w:szCs w:val="22"/>
              </w:rPr>
              <w:t xml:space="preserve">Criterio di Aggiudicazione - art. 95 D. Lgs. 50/2016 e </w:t>
            </w:r>
            <w:proofErr w:type="spellStart"/>
            <w:proofErr w:type="gramStart"/>
            <w:r w:rsidRPr="00AE607D">
              <w:rPr>
                <w:rFonts w:cs="Arial"/>
                <w:b/>
                <w:i/>
                <w:smallCaps/>
                <w:color w:val="808080"/>
                <w:sz w:val="22"/>
                <w:szCs w:val="22"/>
              </w:rPr>
              <w:t>s.m.i.</w:t>
            </w:r>
            <w:proofErr w:type="spellEnd"/>
            <w:r w:rsidRPr="00AE607D">
              <w:rPr>
                <w:rFonts w:cs="Arial"/>
                <w:b/>
                <w:i/>
                <w:smallCaps/>
                <w:color w:val="317CC1"/>
                <w:sz w:val="22"/>
                <w:szCs w:val="22"/>
              </w:rPr>
              <w:t>(</w:t>
            </w:r>
            <w:proofErr w:type="gramEnd"/>
            <w:r w:rsidRPr="00AE607D">
              <w:rPr>
                <w:rFonts w:cs="Arial"/>
                <w:b/>
                <w:i/>
                <w:smallCaps/>
                <w:color w:val="317CC1"/>
                <w:sz w:val="22"/>
                <w:szCs w:val="22"/>
              </w:rPr>
              <w:t>*)</w:t>
            </w:r>
          </w:p>
        </w:tc>
        <w:tc>
          <w:tcPr>
            <w:tcW w:w="7258" w:type="dxa"/>
            <w:gridSpan w:val="3"/>
            <w:shd w:val="clear" w:color="auto" w:fill="auto"/>
          </w:tcPr>
          <w:p w14:paraId="53EF46D2" w14:textId="1D8D63FC" w:rsidR="00F06F3F" w:rsidRPr="00AE607D" w:rsidRDefault="00F06F3F" w:rsidP="00CF7BE3">
            <w:pPr>
              <w:pStyle w:val="Paragrafoelenco"/>
              <w:spacing w:before="120" w:line="360" w:lineRule="auto"/>
              <w:ind w:left="0"/>
              <w:rPr>
                <w:rFonts w:cs="Arial"/>
                <w:sz w:val="22"/>
                <w:szCs w:val="22"/>
              </w:rPr>
            </w:pPr>
            <w:r w:rsidRPr="00AE607D">
              <w:rPr>
                <w:rFonts w:cs="Arial"/>
              </w:rPr>
              <w:object w:dxaOrig="225" w:dyaOrig="225" w14:anchorId="4DC6897E">
                <v:shape id="_x0000_i1159" type="#_x0000_t75" style="width:87.55pt;height:19pt" o:ole="">
                  <v:imagedata r:id="rId50" o:title=""/>
                </v:shape>
                <w:control r:id="rId51" w:name="CheckBox4" w:shapeid="_x0000_i1159"/>
              </w:object>
            </w:r>
          </w:p>
          <w:p w14:paraId="1D7CC873" w14:textId="77777777" w:rsidR="00F06F3F" w:rsidRPr="00AE607D" w:rsidRDefault="00F06F3F" w:rsidP="00C64875">
            <w:pPr>
              <w:jc w:val="both"/>
              <w:rPr>
                <w:rFonts w:cs="Arial"/>
                <w:i/>
                <w:color w:val="808080" w:themeColor="background1" w:themeShade="80"/>
                <w:sz w:val="22"/>
                <w:szCs w:val="22"/>
              </w:rPr>
            </w:pPr>
            <w:r w:rsidRPr="00AE607D">
              <w:rPr>
                <w:rFonts w:cs="Arial"/>
                <w:i/>
                <w:color w:val="808080" w:themeColor="background1" w:themeShade="80"/>
                <w:sz w:val="22"/>
                <w:szCs w:val="22"/>
              </w:rPr>
              <w:t>Per importi inferiori alle soglie di cui all’</w:t>
            </w:r>
            <w:hyperlink r:id="rId52" w:anchor="035" w:history="1">
              <w:r w:rsidRPr="00AE607D">
                <w:rPr>
                  <w:rFonts w:cs="Arial"/>
                  <w:i/>
                  <w:color w:val="808080" w:themeColor="background1" w:themeShade="80"/>
                  <w:sz w:val="22"/>
                  <w:szCs w:val="22"/>
                </w:rPr>
                <w:t>articolo 35</w:t>
              </w:r>
            </w:hyperlink>
            <w:r w:rsidRPr="00AE607D">
              <w:rPr>
                <w:rFonts w:cs="Arial"/>
                <w:i/>
                <w:color w:val="808080" w:themeColor="background1" w:themeShade="80"/>
                <w:sz w:val="22"/>
                <w:szCs w:val="22"/>
              </w:rPr>
              <w:t xml:space="preserve">, del D. Lgs. 50/2016 e </w:t>
            </w:r>
            <w:proofErr w:type="spellStart"/>
            <w:r w:rsidRPr="00AE607D">
              <w:rPr>
                <w:rFonts w:cs="Arial"/>
                <w:i/>
                <w:color w:val="808080" w:themeColor="background1" w:themeShade="80"/>
                <w:sz w:val="22"/>
                <w:szCs w:val="22"/>
              </w:rPr>
              <w:t>s.m.i.</w:t>
            </w:r>
            <w:proofErr w:type="spellEnd"/>
            <w:r w:rsidRPr="00AE607D">
              <w:rPr>
                <w:rFonts w:cs="Arial"/>
                <w:i/>
                <w:color w:val="808080" w:themeColor="background1" w:themeShade="80"/>
                <w:sz w:val="22"/>
                <w:szCs w:val="22"/>
              </w:rPr>
              <w:t xml:space="preserve"> e che non presentano carattere transfrontaliero, indicare se deve essere prevista l'esclusione automatica dalla gara delle offerte che presentano una percentuale di ribasso pari o superiore alla soglia di anomalia, individuata ai sensi del comma 2 e dei commi 2-bis e 2-ter dell’art. 97 del D. Lgs. 50/2016 e </w:t>
            </w:r>
            <w:proofErr w:type="spellStart"/>
            <w:r w:rsidRPr="00AE607D">
              <w:rPr>
                <w:rFonts w:cs="Arial"/>
                <w:i/>
                <w:color w:val="808080" w:themeColor="background1" w:themeShade="80"/>
                <w:sz w:val="22"/>
                <w:szCs w:val="22"/>
              </w:rPr>
              <w:t>s.m.i.</w:t>
            </w:r>
            <w:proofErr w:type="spellEnd"/>
            <w:r w:rsidRPr="00AE607D">
              <w:rPr>
                <w:rFonts w:cs="Arial"/>
                <w:i/>
                <w:color w:val="808080" w:themeColor="background1" w:themeShade="80"/>
                <w:sz w:val="22"/>
                <w:szCs w:val="22"/>
              </w:rPr>
              <w:t xml:space="preserve"> L’esclusione automatica non opera quando il numero delle offerte ammesse è inferiore a cinque.</w:t>
            </w:r>
          </w:p>
          <w:p w14:paraId="5722954E" w14:textId="66EB7849" w:rsidR="00F06F3F" w:rsidRPr="00AE607D" w:rsidRDefault="00F06F3F" w:rsidP="00F06F3F">
            <w:pPr>
              <w:pStyle w:val="Paragrafoelenco"/>
              <w:tabs>
                <w:tab w:val="left" w:pos="3040"/>
              </w:tabs>
              <w:spacing w:line="360" w:lineRule="auto"/>
              <w:ind w:left="0"/>
              <w:rPr>
                <w:rFonts w:cs="Arial"/>
                <w:sz w:val="22"/>
                <w:szCs w:val="22"/>
              </w:rPr>
            </w:pPr>
            <w:r w:rsidRPr="00AE607D">
              <w:rPr>
                <w:rFonts w:cs="Arial"/>
                <w:sz w:val="22"/>
                <w:szCs w:val="22"/>
              </w:rPr>
              <w:t xml:space="preserve">        </w:t>
            </w:r>
            <w:r w:rsidRPr="00AE607D">
              <w:rPr>
                <w:rFonts w:cs="Arial"/>
              </w:rPr>
              <w:object w:dxaOrig="225" w:dyaOrig="225" w14:anchorId="54957F7D">
                <v:shape id="_x0000_i1161" type="#_x0000_t75" style="width:26.5pt;height:19pt" o:ole="">
                  <v:imagedata r:id="rId53" o:title=""/>
                </v:shape>
                <w:control r:id="rId54" w:name="CheckBox4a" w:shapeid="_x0000_i1161"/>
              </w:object>
            </w:r>
            <w:r w:rsidRPr="00AE607D">
              <w:rPr>
                <w:rFonts w:cs="Arial"/>
                <w:sz w:val="22"/>
                <w:szCs w:val="22"/>
              </w:rPr>
              <w:t xml:space="preserve">                                         </w:t>
            </w:r>
            <w:r w:rsidRPr="00AE607D">
              <w:rPr>
                <w:rFonts w:cs="Arial"/>
              </w:rPr>
              <w:object w:dxaOrig="225" w:dyaOrig="225" w14:anchorId="0648BAA7">
                <v:shape id="_x0000_i1163" type="#_x0000_t75" style="width:36.3pt;height:19pt" o:ole="">
                  <v:imagedata r:id="rId55" o:title=""/>
                </v:shape>
                <w:control r:id="rId56" w:name="CheckBox4b" w:shapeid="_x0000_i1163"/>
              </w:object>
            </w:r>
          </w:p>
        </w:tc>
      </w:tr>
      <w:tr w:rsidR="00F06F3F" w:rsidRPr="00AE607D" w14:paraId="68E0B5C3" w14:textId="77777777" w:rsidTr="002C6AFB">
        <w:trPr>
          <w:trHeight w:val="322"/>
        </w:trPr>
        <w:tc>
          <w:tcPr>
            <w:tcW w:w="2268" w:type="dxa"/>
            <w:vMerge/>
            <w:shd w:val="clear" w:color="auto" w:fill="F2F2F2"/>
          </w:tcPr>
          <w:p w14:paraId="35008AC1" w14:textId="77777777" w:rsidR="00F06F3F" w:rsidRPr="00AE607D" w:rsidRDefault="00F06F3F" w:rsidP="00A44F2C">
            <w:pPr>
              <w:rPr>
                <w:rFonts w:cs="Arial"/>
                <w:b/>
                <w:i/>
                <w:smallCaps/>
                <w:color w:val="808080"/>
                <w:sz w:val="22"/>
                <w:szCs w:val="22"/>
                <w:highlight w:val="yellow"/>
              </w:rPr>
            </w:pPr>
          </w:p>
        </w:tc>
        <w:tc>
          <w:tcPr>
            <w:tcW w:w="7258" w:type="dxa"/>
            <w:gridSpan w:val="3"/>
            <w:shd w:val="clear" w:color="auto" w:fill="auto"/>
          </w:tcPr>
          <w:p w14:paraId="70D7D298" w14:textId="3664F9FD" w:rsidR="00F06F3F" w:rsidRPr="00AE607D" w:rsidRDefault="00F06F3F" w:rsidP="00F06F3F">
            <w:pPr>
              <w:pStyle w:val="Paragrafoelenco"/>
              <w:spacing w:line="360" w:lineRule="auto"/>
              <w:ind w:left="0"/>
              <w:rPr>
                <w:rFonts w:cs="Arial"/>
                <w:sz w:val="22"/>
                <w:szCs w:val="22"/>
              </w:rPr>
            </w:pPr>
            <w:r w:rsidRPr="00AE607D">
              <w:rPr>
                <w:rFonts w:cs="Arial"/>
              </w:rPr>
              <w:object w:dxaOrig="225" w:dyaOrig="225" w14:anchorId="2F2D3CC9">
                <v:shape id="_x0000_i1165" type="#_x0000_t75" style="width:333.5pt;height:19pt" o:ole="">
                  <v:imagedata r:id="rId57" o:title=""/>
                </v:shape>
                <w:control r:id="rId58" w:name="CheckBox411" w:shapeid="_x0000_i1165"/>
              </w:object>
            </w:r>
          </w:p>
          <w:p w14:paraId="22B7122C" w14:textId="77777777" w:rsidR="00F06F3F" w:rsidRPr="00AE607D" w:rsidRDefault="00F06F3F" w:rsidP="00F06F3F">
            <w:pPr>
              <w:pStyle w:val="Paragrafoelenco"/>
              <w:spacing w:line="360" w:lineRule="auto"/>
              <w:ind w:left="284"/>
              <w:rPr>
                <w:rFonts w:cs="Arial"/>
                <w:i/>
                <w:color w:val="808080" w:themeColor="background1" w:themeShade="80"/>
                <w:sz w:val="22"/>
                <w:szCs w:val="22"/>
              </w:rPr>
            </w:pPr>
            <w:r w:rsidRPr="00AE607D">
              <w:rPr>
                <w:rFonts w:cs="Arial"/>
                <w:i/>
                <w:color w:val="808080" w:themeColor="background1" w:themeShade="80"/>
                <w:sz w:val="22"/>
                <w:szCs w:val="22"/>
              </w:rPr>
              <w:t>Ripartizione dei punteggi:</w:t>
            </w:r>
          </w:p>
          <w:p w14:paraId="6440ECB0" w14:textId="77777777" w:rsidR="00F06F3F" w:rsidRPr="00AE607D" w:rsidRDefault="00F06F3F" w:rsidP="00F06F3F">
            <w:pPr>
              <w:pStyle w:val="Paragrafoelenco"/>
              <w:widowControl/>
              <w:numPr>
                <w:ilvl w:val="0"/>
                <w:numId w:val="4"/>
              </w:numPr>
              <w:spacing w:line="360" w:lineRule="auto"/>
              <w:ind w:left="568" w:hanging="284"/>
              <w:rPr>
                <w:rFonts w:cs="Arial"/>
                <w:i/>
                <w:sz w:val="22"/>
                <w:szCs w:val="22"/>
              </w:rPr>
            </w:pPr>
            <w:r w:rsidRPr="00AE607D">
              <w:rPr>
                <w:rFonts w:cs="Arial"/>
                <w:sz w:val="22"/>
                <w:szCs w:val="22"/>
              </w:rPr>
              <w:t>Totale</w:t>
            </w:r>
            <w:r w:rsidR="00992201" w:rsidRPr="00AE607D">
              <w:rPr>
                <w:rFonts w:cs="Arial"/>
                <w:sz w:val="22"/>
                <w:szCs w:val="22"/>
              </w:rPr>
              <w:t xml:space="preserve"> Punteggio Offerta Tecnica = (</w:t>
            </w:r>
            <w:r w:rsidR="002B5D4A" w:rsidRPr="00AE607D">
              <w:rPr>
                <w:rFonts w:cs="Arial"/>
                <w:sz w:val="22"/>
                <w:szCs w:val="22"/>
              </w:rPr>
              <w:t>8</w:t>
            </w:r>
            <w:r w:rsidR="00992201" w:rsidRPr="00AE607D">
              <w:rPr>
                <w:rFonts w:cs="Arial"/>
                <w:sz w:val="22"/>
                <w:szCs w:val="22"/>
              </w:rPr>
              <w:t>0</w:t>
            </w:r>
            <w:r w:rsidRPr="00AE607D">
              <w:rPr>
                <w:rFonts w:cs="Arial"/>
                <w:sz w:val="22"/>
                <w:szCs w:val="22"/>
              </w:rPr>
              <w:t>/100)</w:t>
            </w:r>
          </w:p>
          <w:p w14:paraId="29C4F973" w14:textId="77777777" w:rsidR="00F06F3F" w:rsidRPr="00AE607D" w:rsidRDefault="00F06F3F" w:rsidP="00F06F3F">
            <w:pPr>
              <w:pStyle w:val="Paragrafoelenco"/>
              <w:widowControl/>
              <w:numPr>
                <w:ilvl w:val="0"/>
                <w:numId w:val="4"/>
              </w:numPr>
              <w:spacing w:line="360" w:lineRule="auto"/>
              <w:ind w:left="568" w:hanging="284"/>
              <w:rPr>
                <w:rFonts w:cs="Arial"/>
                <w:sz w:val="22"/>
                <w:szCs w:val="22"/>
              </w:rPr>
            </w:pPr>
            <w:r w:rsidRPr="00AE607D">
              <w:rPr>
                <w:rFonts w:cs="Arial"/>
                <w:sz w:val="22"/>
                <w:szCs w:val="22"/>
              </w:rPr>
              <w:t>Totale P</w:t>
            </w:r>
            <w:r w:rsidR="00992201" w:rsidRPr="00AE607D">
              <w:rPr>
                <w:rFonts w:cs="Arial"/>
                <w:sz w:val="22"/>
                <w:szCs w:val="22"/>
              </w:rPr>
              <w:t>unteggio Offerta Economica = (</w:t>
            </w:r>
            <w:r w:rsidR="002B5D4A" w:rsidRPr="00AE607D">
              <w:rPr>
                <w:rFonts w:cs="Arial"/>
                <w:sz w:val="22"/>
                <w:szCs w:val="22"/>
              </w:rPr>
              <w:t>2</w:t>
            </w:r>
            <w:r w:rsidR="00992201" w:rsidRPr="00AE607D">
              <w:rPr>
                <w:rFonts w:cs="Arial"/>
                <w:sz w:val="22"/>
                <w:szCs w:val="22"/>
              </w:rPr>
              <w:t>0</w:t>
            </w:r>
            <w:r w:rsidRPr="00AE607D">
              <w:rPr>
                <w:rFonts w:cs="Arial"/>
                <w:sz w:val="22"/>
                <w:szCs w:val="22"/>
              </w:rPr>
              <w:t>/100)</w:t>
            </w:r>
          </w:p>
          <w:p w14:paraId="04A27EA2" w14:textId="77777777" w:rsidR="00F06F3F" w:rsidRPr="00AE607D" w:rsidRDefault="00F06F3F" w:rsidP="002C6AFB">
            <w:pPr>
              <w:pStyle w:val="Paragrafoelenco"/>
              <w:spacing w:before="120" w:line="360" w:lineRule="auto"/>
              <w:ind w:left="0"/>
              <w:rPr>
                <w:rFonts w:cs="Arial"/>
                <w:sz w:val="22"/>
                <w:szCs w:val="22"/>
              </w:rPr>
            </w:pPr>
            <w:r w:rsidRPr="00AE607D">
              <w:rPr>
                <w:rFonts w:cs="Arial"/>
                <w:i/>
                <w:color w:val="808080" w:themeColor="background1" w:themeShade="80"/>
                <w:sz w:val="22"/>
                <w:szCs w:val="22"/>
                <w:u w:val="single"/>
              </w:rPr>
              <w:t xml:space="preserve">In caso di Offerta Economicamente più vantaggiosa compilare nella sezione delle Informazioni Complementari i paragrafi relativi alla </w:t>
            </w:r>
            <w:r w:rsidRPr="00AE607D">
              <w:rPr>
                <w:rFonts w:cs="Arial"/>
                <w:i/>
                <w:color w:val="808080" w:themeColor="background1" w:themeShade="80"/>
                <w:sz w:val="22"/>
                <w:szCs w:val="22"/>
                <w:u w:val="single"/>
              </w:rPr>
              <w:lastRenderedPageBreak/>
              <w:t xml:space="preserve">valutazione </w:t>
            </w:r>
            <w:r w:rsidR="002C6AFB" w:rsidRPr="00AE607D">
              <w:rPr>
                <w:rFonts w:cs="Arial"/>
                <w:i/>
                <w:color w:val="808080" w:themeColor="background1" w:themeShade="80"/>
                <w:sz w:val="22"/>
                <w:szCs w:val="22"/>
                <w:u w:val="single"/>
              </w:rPr>
              <w:t>d</w:t>
            </w:r>
            <w:r w:rsidRPr="00AE607D">
              <w:rPr>
                <w:rFonts w:cs="Arial"/>
                <w:i/>
                <w:color w:val="808080" w:themeColor="background1" w:themeShade="80"/>
                <w:sz w:val="22"/>
                <w:szCs w:val="22"/>
                <w:u w:val="single"/>
              </w:rPr>
              <w:t>ell’Offerta Tecnica</w:t>
            </w:r>
            <w:r w:rsidRPr="00AE607D">
              <w:rPr>
                <w:rFonts w:cs="Arial"/>
                <w:i/>
                <w:color w:val="808080" w:themeColor="background1" w:themeShade="80"/>
                <w:sz w:val="22"/>
                <w:szCs w:val="22"/>
              </w:rPr>
              <w:t>.</w:t>
            </w:r>
          </w:p>
        </w:tc>
      </w:tr>
      <w:tr w:rsidR="00516C4D" w:rsidRPr="00AE607D" w14:paraId="1D0670A7" w14:textId="77777777" w:rsidTr="001B20A9">
        <w:tc>
          <w:tcPr>
            <w:tcW w:w="2268" w:type="dxa"/>
            <w:vMerge w:val="restart"/>
            <w:shd w:val="clear" w:color="auto" w:fill="F2F2F2"/>
            <w:vAlign w:val="center"/>
          </w:tcPr>
          <w:p w14:paraId="0FA9DA6D" w14:textId="77777777" w:rsidR="00516C4D" w:rsidRPr="00AE607D" w:rsidRDefault="00516C4D" w:rsidP="00516C4D">
            <w:pPr>
              <w:rPr>
                <w:rFonts w:cs="Arial"/>
                <w:b/>
                <w:i/>
                <w:smallCaps/>
                <w:color w:val="808080"/>
                <w:sz w:val="22"/>
                <w:szCs w:val="22"/>
                <w:highlight w:val="yellow"/>
              </w:rPr>
            </w:pPr>
          </w:p>
        </w:tc>
        <w:tc>
          <w:tcPr>
            <w:tcW w:w="7258" w:type="dxa"/>
            <w:gridSpan w:val="3"/>
            <w:tcBorders>
              <w:top w:val="dotted" w:sz="4" w:space="0" w:color="auto"/>
              <w:bottom w:val="dotted" w:sz="4" w:space="0" w:color="auto"/>
            </w:tcBorders>
            <w:shd w:val="clear" w:color="auto" w:fill="F2F2F2"/>
          </w:tcPr>
          <w:p w14:paraId="022D403F" w14:textId="77777777" w:rsidR="00516C4D" w:rsidRPr="00AE607D" w:rsidRDefault="00516C4D" w:rsidP="00A44F2C">
            <w:pPr>
              <w:pStyle w:val="Paragrafoelenco"/>
              <w:tabs>
                <w:tab w:val="left" w:pos="742"/>
              </w:tabs>
              <w:ind w:left="0"/>
              <w:rPr>
                <w:rFonts w:cs="Arial"/>
                <w:sz w:val="22"/>
                <w:szCs w:val="22"/>
              </w:rPr>
            </w:pPr>
            <w:r w:rsidRPr="00AE607D">
              <w:rPr>
                <w:rFonts w:cs="Arial"/>
                <w:b/>
                <w:i/>
                <w:smallCaps/>
                <w:color w:val="808080"/>
                <w:sz w:val="22"/>
                <w:szCs w:val="22"/>
              </w:rPr>
              <w:t>In caso di Offerta Economicamente più Vantaggiosa</w:t>
            </w:r>
          </w:p>
        </w:tc>
      </w:tr>
      <w:tr w:rsidR="00516C4D" w:rsidRPr="00AE607D" w14:paraId="6D0D8047" w14:textId="77777777" w:rsidTr="00D92472">
        <w:trPr>
          <w:trHeight w:val="1739"/>
        </w:trPr>
        <w:tc>
          <w:tcPr>
            <w:tcW w:w="2268" w:type="dxa"/>
            <w:vMerge/>
            <w:shd w:val="clear" w:color="auto" w:fill="F2F2F2"/>
          </w:tcPr>
          <w:p w14:paraId="1B1C8041" w14:textId="77777777" w:rsidR="00516C4D" w:rsidRPr="00AE607D" w:rsidRDefault="00516C4D" w:rsidP="00A44F2C">
            <w:pPr>
              <w:rPr>
                <w:rFonts w:cs="Arial"/>
                <w:b/>
                <w:i/>
                <w:smallCaps/>
                <w:color w:val="808080"/>
                <w:sz w:val="22"/>
                <w:szCs w:val="22"/>
                <w:highlight w:val="yellow"/>
              </w:rPr>
            </w:pPr>
          </w:p>
        </w:tc>
        <w:tc>
          <w:tcPr>
            <w:tcW w:w="2410" w:type="dxa"/>
            <w:tcBorders>
              <w:top w:val="dotted" w:sz="4" w:space="0" w:color="auto"/>
            </w:tcBorders>
            <w:shd w:val="clear" w:color="auto" w:fill="F2F2F2"/>
            <w:vAlign w:val="center"/>
          </w:tcPr>
          <w:p w14:paraId="2F70EFF7" w14:textId="77777777" w:rsidR="00516C4D" w:rsidRPr="00E2587D" w:rsidRDefault="00516C4D" w:rsidP="00A44F2C">
            <w:pPr>
              <w:rPr>
                <w:rFonts w:cs="Arial"/>
                <w:b/>
                <w:i/>
                <w:smallCaps/>
                <w:color w:val="808080"/>
                <w:sz w:val="22"/>
                <w:szCs w:val="22"/>
                <w:u w:val="single"/>
              </w:rPr>
            </w:pPr>
            <w:r w:rsidRPr="00E2587D">
              <w:rPr>
                <w:rFonts w:cs="Arial"/>
                <w:b/>
                <w:i/>
                <w:smallCaps/>
                <w:color w:val="808080"/>
                <w:sz w:val="22"/>
                <w:szCs w:val="22"/>
              </w:rPr>
              <w:t>Metodo di Calcolo per la Valutazione dell’</w:t>
            </w:r>
            <w:r w:rsidR="00D92472" w:rsidRPr="00E2587D">
              <w:rPr>
                <w:rFonts w:cs="Arial"/>
                <w:b/>
                <w:i/>
                <w:smallCaps/>
                <w:color w:val="808080"/>
                <w:sz w:val="22"/>
                <w:szCs w:val="22"/>
                <w:u w:val="single"/>
              </w:rPr>
              <w:t>Offerta Economica</w:t>
            </w:r>
          </w:p>
        </w:tc>
        <w:tc>
          <w:tcPr>
            <w:tcW w:w="4848" w:type="dxa"/>
            <w:gridSpan w:val="2"/>
            <w:tcBorders>
              <w:top w:val="dotted" w:sz="4" w:space="0" w:color="auto"/>
              <w:bottom w:val="dotted" w:sz="4" w:space="0" w:color="auto"/>
            </w:tcBorders>
            <w:shd w:val="clear" w:color="auto" w:fill="auto"/>
            <w:vAlign w:val="center"/>
          </w:tcPr>
          <w:p w14:paraId="1AB2B2F8" w14:textId="77777777" w:rsidR="002F2EF2" w:rsidRPr="00E2587D" w:rsidRDefault="002F2EF2" w:rsidP="002F2EF2">
            <w:pPr>
              <w:widowControl/>
              <w:spacing w:before="120" w:after="120"/>
              <w:jc w:val="both"/>
              <w:rPr>
                <w:rFonts w:cs="Arial"/>
                <w:i/>
                <w:color w:val="808080" w:themeColor="background1" w:themeShade="80"/>
                <w:sz w:val="22"/>
                <w:szCs w:val="22"/>
              </w:rPr>
            </w:pPr>
            <w:r w:rsidRPr="00E2587D">
              <w:rPr>
                <w:rFonts w:cs="Arial"/>
                <w:i/>
                <w:color w:val="808080" w:themeColor="background1" w:themeShade="80"/>
                <w:sz w:val="22"/>
                <w:szCs w:val="22"/>
              </w:rPr>
              <w:t>Vedasi Allegato delle Formule:</w:t>
            </w:r>
          </w:p>
          <w:p w14:paraId="54889E92" w14:textId="38BAAEAE" w:rsidR="00516C4D" w:rsidRPr="00E2587D" w:rsidRDefault="00516C4D" w:rsidP="00D92472">
            <w:pPr>
              <w:pStyle w:val="Paragrafoelenco"/>
              <w:spacing w:line="360" w:lineRule="auto"/>
              <w:ind w:left="142"/>
              <w:rPr>
                <w:rFonts w:cs="Arial"/>
                <w:sz w:val="22"/>
                <w:szCs w:val="22"/>
              </w:rPr>
            </w:pPr>
            <w:r w:rsidRPr="00E2587D">
              <w:rPr>
                <w:rFonts w:cs="Arial"/>
              </w:rPr>
              <w:object w:dxaOrig="225" w:dyaOrig="225" w14:anchorId="7581B39F">
                <v:shape id="_x0000_i1167" type="#_x0000_t75" style="width:130.75pt;height:19pt" o:ole="">
                  <v:imagedata r:id="rId59" o:title=""/>
                </v:shape>
                <w:control r:id="rId60" w:name="CheckBox5" w:shapeid="_x0000_i1167"/>
              </w:object>
            </w:r>
          </w:p>
          <w:p w14:paraId="18383603" w14:textId="0B72D9FB" w:rsidR="00516C4D" w:rsidRPr="00E2587D" w:rsidRDefault="00516C4D" w:rsidP="00D92472">
            <w:pPr>
              <w:pStyle w:val="Paragrafoelenco"/>
              <w:spacing w:line="360" w:lineRule="auto"/>
              <w:ind w:left="142"/>
              <w:jc w:val="both"/>
              <w:rPr>
                <w:rFonts w:cs="Arial"/>
                <w:sz w:val="22"/>
                <w:szCs w:val="22"/>
              </w:rPr>
            </w:pPr>
            <w:r w:rsidRPr="00E2587D">
              <w:rPr>
                <w:rFonts w:cs="Arial"/>
              </w:rPr>
              <w:object w:dxaOrig="225" w:dyaOrig="225" w14:anchorId="0BD4DB58">
                <v:shape id="_x0000_i1169" type="#_x0000_t75" style="width:134.2pt;height:19pt" o:ole="">
                  <v:imagedata r:id="rId61" o:title=""/>
                </v:shape>
                <w:control r:id="rId62" w:name="CheckBox51" w:shapeid="_x0000_i1169"/>
              </w:object>
            </w:r>
          </w:p>
          <w:p w14:paraId="3F7CC4F1" w14:textId="77777777" w:rsidR="00516C4D" w:rsidRPr="00E2587D" w:rsidRDefault="00516C4D" w:rsidP="00D92472">
            <w:pPr>
              <w:pStyle w:val="Paragrafoelenco"/>
              <w:spacing w:line="360" w:lineRule="auto"/>
              <w:ind w:left="425"/>
              <w:rPr>
                <w:rFonts w:cs="Arial"/>
                <w:sz w:val="22"/>
                <w:szCs w:val="22"/>
              </w:rPr>
            </w:pPr>
            <w:r w:rsidRPr="00E2587D">
              <w:rPr>
                <w:rFonts w:cs="Arial"/>
                <w:i/>
                <w:color w:val="808080"/>
                <w:sz w:val="22"/>
                <w:szCs w:val="22"/>
              </w:rPr>
              <w:t>Percentuale da applicare:</w:t>
            </w:r>
          </w:p>
          <w:p w14:paraId="309C1FB4" w14:textId="77C0FC38" w:rsidR="00516C4D" w:rsidRPr="00E2587D" w:rsidRDefault="00516C4D" w:rsidP="00C45043">
            <w:pPr>
              <w:pStyle w:val="Paragrafoelenco"/>
              <w:spacing w:after="120"/>
              <w:ind w:left="425"/>
              <w:rPr>
                <w:rFonts w:cs="Arial"/>
                <w:sz w:val="22"/>
                <w:szCs w:val="22"/>
              </w:rPr>
            </w:pPr>
            <w:r w:rsidRPr="00E2587D">
              <w:rPr>
                <w:rFonts w:cs="Arial"/>
              </w:rPr>
              <w:object w:dxaOrig="225" w:dyaOrig="225" w14:anchorId="7FEF66C1">
                <v:shape id="_x0000_i1171" type="#_x0000_t75" style="width:89.85pt;height:19pt" o:ole="">
                  <v:imagedata r:id="rId63" o:title=""/>
                </v:shape>
                <w:control r:id="rId64" w:name="CheckBox511" w:shapeid="_x0000_i1171"/>
              </w:object>
            </w:r>
          </w:p>
          <w:p w14:paraId="7079012C" w14:textId="79BF206C" w:rsidR="00516C4D" w:rsidRPr="00E2587D" w:rsidRDefault="00516C4D" w:rsidP="00C45043">
            <w:pPr>
              <w:pStyle w:val="Paragrafoelenco"/>
              <w:spacing w:after="120"/>
              <w:ind w:left="425"/>
              <w:rPr>
                <w:rFonts w:cs="Arial"/>
                <w:sz w:val="22"/>
                <w:szCs w:val="22"/>
              </w:rPr>
            </w:pPr>
            <w:r w:rsidRPr="00E2587D">
              <w:rPr>
                <w:rFonts w:cs="Arial"/>
              </w:rPr>
              <w:object w:dxaOrig="225" w:dyaOrig="225" w14:anchorId="1E45E543">
                <v:shape id="_x0000_i1173" type="#_x0000_t75" style="width:89.85pt;height:19pt" o:ole="">
                  <v:imagedata r:id="rId65" o:title=""/>
                </v:shape>
                <w:control r:id="rId66" w:name="CheckBox512" w:shapeid="_x0000_i1173"/>
              </w:object>
            </w:r>
          </w:p>
          <w:p w14:paraId="6D2EEB72" w14:textId="2B8F5A1C" w:rsidR="00516C4D" w:rsidRPr="00E2587D" w:rsidRDefault="00516C4D" w:rsidP="00C45043">
            <w:pPr>
              <w:pStyle w:val="Paragrafoelenco"/>
              <w:spacing w:after="120"/>
              <w:ind w:left="425"/>
              <w:contextualSpacing w:val="0"/>
              <w:rPr>
                <w:rFonts w:cs="Arial"/>
                <w:sz w:val="22"/>
                <w:szCs w:val="22"/>
              </w:rPr>
            </w:pPr>
            <w:r w:rsidRPr="00E2587D">
              <w:rPr>
                <w:rFonts w:cs="Arial"/>
              </w:rPr>
              <w:object w:dxaOrig="225" w:dyaOrig="225" w14:anchorId="7A790B96">
                <v:shape id="_x0000_i1175" type="#_x0000_t75" style="width:89.85pt;height:19pt" o:ole="">
                  <v:imagedata r:id="rId67" o:title=""/>
                </v:shape>
                <w:control r:id="rId68" w:name="CheckBox513" w:shapeid="_x0000_i1175"/>
              </w:object>
            </w:r>
          </w:p>
          <w:p w14:paraId="3C0B54FF" w14:textId="5293C74F" w:rsidR="000306E7" w:rsidRPr="00E2587D" w:rsidRDefault="00516C4D" w:rsidP="00D92472">
            <w:pPr>
              <w:pStyle w:val="Paragrafoelenco"/>
              <w:spacing w:line="360" w:lineRule="auto"/>
              <w:ind w:left="142"/>
              <w:jc w:val="both"/>
              <w:rPr>
                <w:rFonts w:cs="Arial"/>
                <w:sz w:val="22"/>
                <w:szCs w:val="22"/>
              </w:rPr>
            </w:pPr>
            <w:r w:rsidRPr="00E2587D">
              <w:rPr>
                <w:rFonts w:cs="Arial"/>
              </w:rPr>
              <w:object w:dxaOrig="225" w:dyaOrig="225" w14:anchorId="10BE67F1">
                <v:shape id="_x0000_i1177" type="#_x0000_t75" style="width:108.3pt;height:19pt" o:ole="">
                  <v:imagedata r:id="rId69" o:title=""/>
                </v:shape>
                <w:control r:id="rId70" w:name="CheckBox52" w:shapeid="_x0000_i1177"/>
              </w:object>
            </w:r>
          </w:p>
          <w:p w14:paraId="19C899B9" w14:textId="77777777" w:rsidR="004A5D2A" w:rsidRPr="00E2587D" w:rsidRDefault="004A5D2A" w:rsidP="000306E7">
            <w:pPr>
              <w:pStyle w:val="Paragrafoelenco"/>
              <w:ind w:left="142"/>
              <w:jc w:val="both"/>
              <w:rPr>
                <w:rFonts w:cs="Arial"/>
                <w:sz w:val="22"/>
                <w:szCs w:val="22"/>
              </w:rPr>
            </w:pPr>
            <w:r w:rsidRPr="00E2587D">
              <w:rPr>
                <w:rFonts w:cs="Arial"/>
                <w:i/>
                <w:color w:val="808080"/>
                <w:sz w:val="22"/>
                <w:szCs w:val="22"/>
              </w:rPr>
              <w:t xml:space="preserve">Valore dell’esponente compreso tra 0 e 1: </w:t>
            </w:r>
            <w:r w:rsidRPr="00E2587D">
              <w:rPr>
                <w:rFonts w:cs="Arial"/>
                <w:sz w:val="22"/>
                <w:szCs w:val="22"/>
              </w:rPr>
              <w:t>[…]</w:t>
            </w:r>
          </w:p>
          <w:p w14:paraId="3FBE14F1" w14:textId="77777777" w:rsidR="004A5D2A" w:rsidRPr="00E2587D" w:rsidRDefault="004A5D2A" w:rsidP="00D92472">
            <w:pPr>
              <w:pStyle w:val="Paragrafoelenco"/>
              <w:ind w:left="142"/>
              <w:rPr>
                <w:rFonts w:cs="Arial"/>
                <w:color w:val="808080"/>
                <w:sz w:val="22"/>
                <w:szCs w:val="22"/>
              </w:rPr>
            </w:pPr>
          </w:p>
          <w:p w14:paraId="7A362702" w14:textId="291658FF" w:rsidR="00516C4D" w:rsidRPr="00E2587D" w:rsidRDefault="00516C4D" w:rsidP="00A44F2C">
            <w:pPr>
              <w:pStyle w:val="Paragrafoelenco"/>
              <w:ind w:left="142"/>
              <w:jc w:val="both"/>
              <w:rPr>
                <w:rFonts w:cs="Arial"/>
                <w:sz w:val="22"/>
                <w:szCs w:val="22"/>
              </w:rPr>
            </w:pPr>
            <w:r w:rsidRPr="00E2587D">
              <w:rPr>
                <w:rFonts w:cs="Arial"/>
              </w:rPr>
              <w:object w:dxaOrig="225" w:dyaOrig="225" w14:anchorId="73A63222">
                <v:shape id="_x0000_i1179" type="#_x0000_t75" style="width:156.1pt;height:19pt" o:ole="">
                  <v:imagedata r:id="rId71" o:title=""/>
                </v:shape>
                <w:control r:id="rId72" w:name="CheckBox53" w:shapeid="_x0000_i1179"/>
              </w:object>
            </w:r>
          </w:p>
          <w:p w14:paraId="0A83602E" w14:textId="77777777" w:rsidR="00516C4D" w:rsidRPr="00E2587D" w:rsidRDefault="00D92472" w:rsidP="00D92472">
            <w:pPr>
              <w:pStyle w:val="Paragrafoelenco"/>
              <w:ind w:left="425"/>
              <w:jc w:val="both"/>
              <w:rPr>
                <w:rFonts w:cs="Arial"/>
                <w:sz w:val="22"/>
                <w:szCs w:val="22"/>
              </w:rPr>
            </w:pPr>
            <w:r w:rsidRPr="00E2587D">
              <w:rPr>
                <w:rFonts w:cs="Arial"/>
                <w:sz w:val="22"/>
                <w:szCs w:val="22"/>
              </w:rPr>
              <w:t>[…]</w:t>
            </w:r>
          </w:p>
        </w:tc>
      </w:tr>
      <w:tr w:rsidR="00D14E47" w:rsidRPr="00AE607D" w14:paraId="297453BF" w14:textId="77777777" w:rsidTr="001B20A9">
        <w:tc>
          <w:tcPr>
            <w:tcW w:w="2268" w:type="dxa"/>
            <w:shd w:val="clear" w:color="auto" w:fill="F2F2F2"/>
          </w:tcPr>
          <w:p w14:paraId="39FF0D25" w14:textId="77777777" w:rsidR="00D14E47" w:rsidRPr="00AE607D" w:rsidRDefault="00D14E47" w:rsidP="00A44F2C">
            <w:pPr>
              <w:rPr>
                <w:rFonts w:cs="Arial"/>
                <w:b/>
                <w:i/>
                <w:smallCaps/>
                <w:color w:val="808080"/>
                <w:sz w:val="22"/>
                <w:szCs w:val="22"/>
              </w:rPr>
            </w:pPr>
            <w:r w:rsidRPr="00AE607D">
              <w:rPr>
                <w:rFonts w:cs="Arial"/>
                <w:b/>
                <w:i/>
                <w:smallCaps/>
                <w:color w:val="808080"/>
                <w:sz w:val="22"/>
                <w:szCs w:val="22"/>
              </w:rPr>
              <w:t>Modalità di Ribasso/Rialzo</w:t>
            </w:r>
            <w:r w:rsidR="005242E5" w:rsidRPr="00AE607D">
              <w:rPr>
                <w:rFonts w:cs="Arial"/>
                <w:b/>
                <w:i/>
                <w:smallCaps/>
                <w:color w:val="808080"/>
                <w:sz w:val="22"/>
                <w:szCs w:val="22"/>
              </w:rPr>
              <w:t xml:space="preserve"> </w:t>
            </w:r>
            <w:r w:rsidR="005242E5"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tcBorders>
            <w:shd w:val="clear" w:color="auto" w:fill="auto"/>
          </w:tcPr>
          <w:p w14:paraId="08A806E8" w14:textId="72152A73" w:rsidR="00D14E47" w:rsidRPr="00AE607D" w:rsidRDefault="00D14E47" w:rsidP="00D92472">
            <w:pPr>
              <w:pStyle w:val="Paragrafoelenco"/>
              <w:spacing w:line="360" w:lineRule="auto"/>
              <w:ind w:left="0"/>
              <w:rPr>
                <w:rFonts w:cs="Arial"/>
                <w:sz w:val="22"/>
                <w:szCs w:val="22"/>
              </w:rPr>
            </w:pPr>
            <w:r w:rsidRPr="00AE607D">
              <w:rPr>
                <w:rFonts w:cs="Arial"/>
              </w:rPr>
              <w:object w:dxaOrig="225" w:dyaOrig="225" w14:anchorId="49DE3B49">
                <v:shape id="_x0000_i1181" type="#_x0000_t75" style="width:116.35pt;height:19pt" o:ole="">
                  <v:imagedata r:id="rId73" o:title=""/>
                </v:shape>
                <w:control r:id="rId74" w:name="CheckBox6" w:shapeid="_x0000_i1181"/>
              </w:object>
            </w:r>
          </w:p>
          <w:p w14:paraId="311DAA2E" w14:textId="3453E7FB" w:rsidR="00D14E47" w:rsidRPr="00AE607D" w:rsidRDefault="00D14E47" w:rsidP="00D92472">
            <w:pPr>
              <w:pStyle w:val="Paragrafoelenco"/>
              <w:spacing w:line="360" w:lineRule="auto"/>
              <w:ind w:left="0"/>
              <w:rPr>
                <w:rFonts w:cs="Arial"/>
                <w:sz w:val="22"/>
                <w:szCs w:val="22"/>
              </w:rPr>
            </w:pPr>
            <w:r w:rsidRPr="00AE607D">
              <w:rPr>
                <w:rFonts w:cs="Arial"/>
              </w:rPr>
              <w:object w:dxaOrig="225" w:dyaOrig="225" w14:anchorId="6D953FF3">
                <v:shape id="_x0000_i1183" type="#_x0000_t75" style="width:138.8pt;height:19pt" o:ole="">
                  <v:imagedata r:id="rId75" o:title=""/>
                </v:shape>
                <w:control r:id="rId76" w:name="CheckBox61" w:shapeid="_x0000_i1183"/>
              </w:object>
            </w:r>
          </w:p>
          <w:p w14:paraId="5A166D84" w14:textId="76950C9F" w:rsidR="00D14E47" w:rsidRPr="00AE607D" w:rsidRDefault="00D14E47" w:rsidP="00D92472">
            <w:pPr>
              <w:pStyle w:val="Paragrafoelenco"/>
              <w:spacing w:line="360" w:lineRule="auto"/>
              <w:ind w:left="0"/>
              <w:rPr>
                <w:rFonts w:cs="Arial"/>
                <w:sz w:val="22"/>
                <w:szCs w:val="22"/>
              </w:rPr>
            </w:pPr>
            <w:r w:rsidRPr="00AE607D">
              <w:rPr>
                <w:rFonts w:cs="Arial"/>
              </w:rPr>
              <w:object w:dxaOrig="225" w:dyaOrig="225" w14:anchorId="11C344B7">
                <v:shape id="_x0000_i1185" type="#_x0000_t75" style="width:108.3pt;height:19pt" o:ole="">
                  <v:imagedata r:id="rId77" o:title=""/>
                </v:shape>
                <w:control r:id="rId78" w:name="CheckBox62" w:shapeid="_x0000_i1185"/>
              </w:object>
            </w:r>
          </w:p>
        </w:tc>
      </w:tr>
      <w:tr w:rsidR="00516C4D" w:rsidRPr="00AE607D" w14:paraId="21FDE11F" w14:textId="77777777" w:rsidTr="001B20A9">
        <w:trPr>
          <w:trHeight w:val="495"/>
        </w:trPr>
        <w:tc>
          <w:tcPr>
            <w:tcW w:w="2268" w:type="dxa"/>
            <w:shd w:val="clear" w:color="auto" w:fill="F2F2F2"/>
          </w:tcPr>
          <w:p w14:paraId="6EBD845A" w14:textId="77777777" w:rsidR="00516C4D" w:rsidRPr="00AE607D" w:rsidRDefault="00516C4D" w:rsidP="005242E5">
            <w:pPr>
              <w:rPr>
                <w:rFonts w:cs="Arial"/>
                <w:b/>
                <w:i/>
                <w:smallCaps/>
                <w:color w:val="808080"/>
                <w:sz w:val="22"/>
                <w:szCs w:val="22"/>
              </w:rPr>
            </w:pPr>
            <w:r w:rsidRPr="00AE607D">
              <w:rPr>
                <w:rFonts w:cs="Arial"/>
                <w:b/>
                <w:i/>
                <w:smallCaps/>
                <w:color w:val="808080"/>
                <w:sz w:val="22"/>
                <w:szCs w:val="22"/>
              </w:rPr>
              <w:t xml:space="preserve">Criteri di selezione </w:t>
            </w:r>
            <w:r w:rsidR="005242E5"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778B52D9" w14:textId="77777777" w:rsidR="00516C4D" w:rsidRPr="00AE607D" w:rsidRDefault="005242E5" w:rsidP="00491877">
            <w:pPr>
              <w:pStyle w:val="Paragrafoelenco"/>
              <w:spacing w:after="120"/>
              <w:ind w:left="0"/>
              <w:rPr>
                <w:rFonts w:cs="Arial"/>
                <w:i/>
                <w:color w:val="808080"/>
                <w:sz w:val="22"/>
                <w:szCs w:val="22"/>
              </w:rPr>
            </w:pPr>
            <w:r w:rsidRPr="00AE607D">
              <w:rPr>
                <w:rFonts w:cs="Arial"/>
                <w:i/>
                <w:color w:val="808080"/>
                <w:sz w:val="22"/>
                <w:szCs w:val="22"/>
              </w:rPr>
              <w:t xml:space="preserve">Specificare </w:t>
            </w:r>
            <w:r w:rsidRPr="00AE607D">
              <w:rPr>
                <w:rFonts w:cs="Arial"/>
                <w:i/>
                <w:color w:val="808080" w:themeColor="background1" w:themeShade="80"/>
                <w:sz w:val="22"/>
                <w:szCs w:val="22"/>
              </w:rPr>
              <w:t xml:space="preserve">nella sezione delle Informazioni Complementari </w:t>
            </w:r>
            <w:r w:rsidRPr="00AE607D">
              <w:rPr>
                <w:rFonts w:cs="Arial"/>
                <w:i/>
                <w:color w:val="808080"/>
                <w:sz w:val="22"/>
                <w:szCs w:val="22"/>
              </w:rPr>
              <w:t xml:space="preserve">i </w:t>
            </w:r>
            <w:r w:rsidR="00491877" w:rsidRPr="00AE607D">
              <w:rPr>
                <w:rFonts w:cs="Arial"/>
                <w:i/>
                <w:color w:val="808080"/>
                <w:sz w:val="22"/>
                <w:szCs w:val="22"/>
              </w:rPr>
              <w:t>criteri di selezione per l’ammissibilità alla gara.</w:t>
            </w:r>
          </w:p>
          <w:p w14:paraId="36F64D3D" w14:textId="77777777" w:rsidR="00D92472" w:rsidRPr="00AE607D" w:rsidRDefault="00D92472" w:rsidP="00491877">
            <w:pPr>
              <w:pStyle w:val="Paragrafoelenco"/>
              <w:spacing w:after="120"/>
              <w:ind w:left="0"/>
              <w:rPr>
                <w:rFonts w:cs="Arial"/>
                <w:sz w:val="22"/>
                <w:szCs w:val="22"/>
              </w:rPr>
            </w:pPr>
          </w:p>
        </w:tc>
      </w:tr>
      <w:tr w:rsidR="00516C4D" w:rsidRPr="00AE607D" w14:paraId="24394F53" w14:textId="77777777"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14:paraId="23B23270" w14:textId="77777777" w:rsidR="00516C4D" w:rsidRPr="00AE607D" w:rsidRDefault="00D14E47" w:rsidP="00516C4D">
            <w:pPr>
              <w:rPr>
                <w:rFonts w:cs="Arial"/>
                <w:b/>
                <w:i/>
                <w:smallCaps/>
                <w:color w:val="808080"/>
                <w:sz w:val="22"/>
                <w:szCs w:val="22"/>
              </w:rPr>
            </w:pPr>
            <w:r w:rsidRPr="00AE607D">
              <w:rPr>
                <w:rFonts w:cs="Arial"/>
                <w:b/>
                <w:i/>
                <w:smallCaps/>
                <w:color w:val="808080"/>
                <w:sz w:val="22"/>
                <w:szCs w:val="22"/>
              </w:rPr>
              <w:t>Sopralluogo</w:t>
            </w:r>
            <w:r w:rsidR="000306E7" w:rsidRPr="00AE607D">
              <w:rPr>
                <w:rFonts w:cs="Arial"/>
                <w:b/>
                <w:i/>
                <w:smallCaps/>
                <w:color w:val="808080"/>
                <w:sz w:val="22"/>
                <w:szCs w:val="22"/>
              </w:rPr>
              <w:t xml:space="preserve"> </w:t>
            </w:r>
            <w:r w:rsidR="000306E7"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0645B3CE" w14:textId="7F4D2B4E" w:rsidR="00516C4D" w:rsidRPr="00AE607D" w:rsidRDefault="00516C4D" w:rsidP="008069DC">
            <w:pPr>
              <w:pStyle w:val="Paragrafoelenco"/>
              <w:spacing w:line="360" w:lineRule="auto"/>
              <w:ind w:left="0"/>
              <w:rPr>
                <w:rFonts w:cs="Arial"/>
                <w:sz w:val="22"/>
                <w:szCs w:val="22"/>
              </w:rPr>
            </w:pPr>
            <w:r w:rsidRPr="00AE607D">
              <w:rPr>
                <w:rFonts w:cs="Arial"/>
              </w:rPr>
              <w:object w:dxaOrig="225" w:dyaOrig="225" w14:anchorId="0B2FE8A4">
                <v:shape id="_x0000_i1187" type="#_x0000_t75" style="width:156.1pt;height:19pt" o:ole="">
                  <v:imagedata r:id="rId79" o:title=""/>
                </v:shape>
                <w:control r:id="rId80" w:name="CheckBox8" w:shapeid="_x0000_i1187"/>
              </w:object>
            </w:r>
          </w:p>
          <w:p w14:paraId="3B0F9365" w14:textId="713BD77E" w:rsidR="00516C4D" w:rsidRPr="00AE607D" w:rsidRDefault="00516C4D" w:rsidP="008069DC">
            <w:pPr>
              <w:pStyle w:val="Paragrafoelenco"/>
              <w:spacing w:line="360" w:lineRule="auto"/>
              <w:ind w:left="0"/>
              <w:rPr>
                <w:rFonts w:cs="Arial"/>
                <w:sz w:val="22"/>
                <w:szCs w:val="22"/>
              </w:rPr>
            </w:pPr>
            <w:r w:rsidRPr="00AE607D">
              <w:rPr>
                <w:rFonts w:cs="Arial"/>
              </w:rPr>
              <w:object w:dxaOrig="225" w:dyaOrig="225" w14:anchorId="47FC8BFB">
                <v:shape id="_x0000_i1189" type="#_x0000_t75" style="width:156.1pt;height:19pt" o:ole="">
                  <v:imagedata r:id="rId81" o:title=""/>
                </v:shape>
                <w:control r:id="rId82" w:name="CheckBox81" w:shapeid="_x0000_i1189"/>
              </w:object>
            </w:r>
          </w:p>
          <w:p w14:paraId="5F964DF3" w14:textId="2FCB5ACC" w:rsidR="00516C4D" w:rsidRPr="00AE607D" w:rsidRDefault="00516C4D" w:rsidP="008069DC">
            <w:pPr>
              <w:pStyle w:val="Paragrafoelenco"/>
              <w:spacing w:line="360" w:lineRule="auto"/>
              <w:ind w:left="0"/>
              <w:rPr>
                <w:rFonts w:cs="Arial"/>
                <w:sz w:val="22"/>
                <w:szCs w:val="22"/>
              </w:rPr>
            </w:pPr>
            <w:r w:rsidRPr="00AE607D">
              <w:rPr>
                <w:rFonts w:cs="Arial"/>
              </w:rPr>
              <w:object w:dxaOrig="225" w:dyaOrig="225" w14:anchorId="3E930310">
                <v:shape id="_x0000_i1191" type="#_x0000_t75" style="width:156.1pt;height:19pt" o:ole="">
                  <v:imagedata r:id="rId83" o:title=""/>
                </v:shape>
                <w:control r:id="rId84" w:name="CheckBox82" w:shapeid="_x0000_i1191"/>
              </w:object>
            </w:r>
          </w:p>
        </w:tc>
      </w:tr>
      <w:tr w:rsidR="00516C4D" w:rsidRPr="00AE607D" w14:paraId="2C34FE76" w14:textId="77777777"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14:paraId="45A4FA25" w14:textId="77777777" w:rsidR="00516C4D" w:rsidRPr="00AE607D" w:rsidRDefault="00D14E47" w:rsidP="00516C4D">
            <w:pPr>
              <w:rPr>
                <w:rFonts w:cs="Arial"/>
                <w:b/>
                <w:i/>
                <w:smallCaps/>
                <w:color w:val="808080"/>
                <w:sz w:val="22"/>
                <w:szCs w:val="22"/>
              </w:rPr>
            </w:pPr>
            <w:r w:rsidRPr="00AE607D">
              <w:rPr>
                <w:rFonts w:cs="Arial"/>
                <w:b/>
                <w:i/>
                <w:smallCaps/>
                <w:color w:val="808080"/>
                <w:sz w:val="22"/>
                <w:szCs w:val="22"/>
              </w:rPr>
              <w:t>Subappalto</w:t>
            </w:r>
            <w:r w:rsidR="000306E7" w:rsidRPr="00AE607D">
              <w:rPr>
                <w:rFonts w:cs="Arial"/>
                <w:b/>
                <w:i/>
                <w:smallCaps/>
                <w:color w:val="808080"/>
                <w:sz w:val="22"/>
                <w:szCs w:val="22"/>
              </w:rPr>
              <w:t xml:space="preserve"> </w:t>
            </w:r>
            <w:r w:rsidR="000306E7"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651D32DC" w14:textId="47AE9505" w:rsidR="00516C4D" w:rsidRPr="00AE607D" w:rsidRDefault="00516C4D" w:rsidP="00D92472">
            <w:pPr>
              <w:pStyle w:val="Paragrafoelenco"/>
              <w:spacing w:before="120" w:line="360" w:lineRule="auto"/>
              <w:ind w:left="0"/>
              <w:rPr>
                <w:rFonts w:cs="Arial"/>
                <w:noProof/>
                <w:sz w:val="22"/>
                <w:szCs w:val="22"/>
              </w:rPr>
            </w:pPr>
            <w:r w:rsidRPr="00AE607D">
              <w:rPr>
                <w:rFonts w:cs="Arial"/>
              </w:rPr>
              <w:object w:dxaOrig="225" w:dyaOrig="225" w14:anchorId="28E93F5A">
                <v:shape id="_x0000_i1193" type="#_x0000_t75" style="width:156.1pt;height:19pt" o:ole="">
                  <v:imagedata r:id="rId85" o:title=""/>
                </v:shape>
                <w:control r:id="rId86" w:name="CheckBox9" w:shapeid="_x0000_i1193"/>
              </w:object>
            </w:r>
            <w:r w:rsidRPr="00AE607D">
              <w:rPr>
                <w:rFonts w:cs="Arial"/>
              </w:rPr>
              <w:object w:dxaOrig="225" w:dyaOrig="225" w14:anchorId="17301E90">
                <v:shape id="_x0000_i1195" type="#_x0000_t75" style="width:156.1pt;height:19pt" o:ole="">
                  <v:imagedata r:id="rId87" o:title=""/>
                </v:shape>
                <w:control r:id="rId88" w:name="CheckBox91" w:shapeid="_x0000_i1195"/>
              </w:object>
            </w:r>
          </w:p>
        </w:tc>
      </w:tr>
      <w:tr w:rsidR="00EA5224" w:rsidRPr="00AE607D" w14:paraId="0337A52B" w14:textId="77777777" w:rsidTr="001B20A9">
        <w:tc>
          <w:tcPr>
            <w:tcW w:w="2268" w:type="dxa"/>
            <w:tcBorders>
              <w:top w:val="dotted" w:sz="4" w:space="0" w:color="auto"/>
              <w:left w:val="dotted" w:sz="4" w:space="0" w:color="auto"/>
              <w:bottom w:val="dotted" w:sz="4" w:space="0" w:color="auto"/>
              <w:right w:val="dotted" w:sz="4" w:space="0" w:color="auto"/>
            </w:tcBorders>
            <w:shd w:val="clear" w:color="auto" w:fill="F2F2F2"/>
          </w:tcPr>
          <w:p w14:paraId="0812B4DC" w14:textId="77777777" w:rsidR="00EA5224" w:rsidRPr="00AE607D" w:rsidRDefault="00EA5224" w:rsidP="00516C4D">
            <w:pPr>
              <w:rPr>
                <w:rFonts w:cs="Arial"/>
                <w:b/>
                <w:i/>
                <w:smallCaps/>
                <w:color w:val="808080"/>
                <w:sz w:val="22"/>
                <w:szCs w:val="22"/>
              </w:rPr>
            </w:pPr>
            <w:r w:rsidRPr="00AE607D">
              <w:rPr>
                <w:rFonts w:cs="Arial"/>
                <w:b/>
                <w:i/>
                <w:smallCaps/>
                <w:color w:val="808080"/>
                <w:sz w:val="22"/>
                <w:szCs w:val="22"/>
              </w:rPr>
              <w:t xml:space="preserve">Termini </w:t>
            </w:r>
            <w:r w:rsidRPr="00AE607D">
              <w:rPr>
                <w:rFonts w:cs="Arial"/>
                <w:b/>
                <w:i/>
                <w:smallCaps/>
                <w:color w:val="317CC1"/>
                <w:sz w:val="22"/>
                <w:szCs w:val="22"/>
              </w:rPr>
              <w:t>(*)</w:t>
            </w:r>
          </w:p>
        </w:tc>
        <w:tc>
          <w:tcPr>
            <w:tcW w:w="7258" w:type="dxa"/>
            <w:gridSpan w:val="3"/>
            <w:tcBorders>
              <w:top w:val="dotted" w:sz="4" w:space="0" w:color="auto"/>
              <w:left w:val="dotted" w:sz="4" w:space="0" w:color="auto"/>
              <w:bottom w:val="dotted" w:sz="4" w:space="0" w:color="auto"/>
              <w:right w:val="dotted" w:sz="4" w:space="0" w:color="auto"/>
            </w:tcBorders>
            <w:shd w:val="clear" w:color="auto" w:fill="auto"/>
          </w:tcPr>
          <w:p w14:paraId="50B1140B" w14:textId="77777777" w:rsidR="00EA5224" w:rsidRPr="00AE607D" w:rsidRDefault="00EA5224" w:rsidP="00C64875">
            <w:pPr>
              <w:widowControl/>
              <w:spacing w:line="360" w:lineRule="auto"/>
              <w:rPr>
                <w:rFonts w:cs="Arial"/>
                <w:sz w:val="22"/>
                <w:szCs w:val="22"/>
              </w:rPr>
            </w:pPr>
            <w:r w:rsidRPr="00AE607D">
              <w:rPr>
                <w:rFonts w:cs="Arial"/>
                <w:sz w:val="22"/>
                <w:szCs w:val="22"/>
              </w:rPr>
              <w:t xml:space="preserve">Per le procedure ordinarie, si applicano le riduzioni dei termini procedimentali per ragioni di urgenza di cui agli articoli 60, comma 3, 61, comma 6, 62 comma 5, 74, commi 2 </w:t>
            </w:r>
            <w:r w:rsidR="002C6AFB" w:rsidRPr="00AE607D">
              <w:rPr>
                <w:rFonts w:cs="Arial"/>
                <w:sz w:val="22"/>
                <w:szCs w:val="22"/>
              </w:rPr>
              <w:t xml:space="preserve">e 3, del D. Lgs. 50/2016 </w:t>
            </w:r>
            <w:proofErr w:type="spellStart"/>
            <w:r w:rsidR="002C6AFB" w:rsidRPr="00AE607D">
              <w:rPr>
                <w:rFonts w:cs="Arial"/>
                <w:sz w:val="22"/>
                <w:szCs w:val="22"/>
              </w:rPr>
              <w:t>s.m.i.</w:t>
            </w:r>
            <w:proofErr w:type="spellEnd"/>
            <w:r w:rsidR="002C6AFB" w:rsidRPr="00AE607D">
              <w:rPr>
                <w:rFonts w:cs="Arial"/>
                <w:sz w:val="22"/>
                <w:szCs w:val="22"/>
              </w:rPr>
              <w:t>:</w:t>
            </w:r>
          </w:p>
          <w:p w14:paraId="345AC5B6" w14:textId="16D3B134" w:rsidR="004A5D69" w:rsidRPr="00AE607D" w:rsidRDefault="002C6AFB" w:rsidP="00EA5224">
            <w:pPr>
              <w:spacing w:line="360" w:lineRule="auto"/>
              <w:contextualSpacing/>
              <w:jc w:val="both"/>
              <w:rPr>
                <w:rFonts w:cs="Arial"/>
                <w:sz w:val="22"/>
                <w:szCs w:val="22"/>
              </w:rPr>
            </w:pPr>
            <w:r w:rsidRPr="00AE607D">
              <w:rPr>
                <w:rFonts w:cs="Arial"/>
                <w:sz w:val="22"/>
                <w:szCs w:val="22"/>
              </w:rPr>
              <w:t xml:space="preserve">     </w:t>
            </w:r>
            <w:r w:rsidR="004A5D69" w:rsidRPr="00AE607D">
              <w:rPr>
                <w:rFonts w:cs="Arial"/>
                <w:sz w:val="22"/>
                <w:szCs w:val="22"/>
              </w:rPr>
              <w:t xml:space="preserve">                  </w:t>
            </w:r>
            <w:r w:rsidR="004A5D69" w:rsidRPr="00AE607D">
              <w:rPr>
                <w:rFonts w:cs="Arial"/>
              </w:rPr>
              <w:object w:dxaOrig="225" w:dyaOrig="225" w14:anchorId="2C113D00">
                <v:shape id="_x0000_i1197" type="#_x0000_t75" style="width:26.5pt;height:19pt" o:ole="">
                  <v:imagedata r:id="rId53" o:title=""/>
                </v:shape>
                <w:control r:id="rId89" w:name="Termini_a" w:shapeid="_x0000_i1197"/>
              </w:object>
            </w:r>
            <w:r w:rsidR="004A5D69" w:rsidRPr="00AE607D">
              <w:rPr>
                <w:rFonts w:cs="Arial"/>
                <w:sz w:val="22"/>
                <w:szCs w:val="22"/>
              </w:rPr>
              <w:t xml:space="preserve">                                         </w:t>
            </w:r>
            <w:r w:rsidR="004A5D69" w:rsidRPr="00AE607D">
              <w:rPr>
                <w:rFonts w:cs="Arial"/>
              </w:rPr>
              <w:object w:dxaOrig="225" w:dyaOrig="225" w14:anchorId="2C5DF5CE">
                <v:shape id="_x0000_i1199" type="#_x0000_t75" style="width:36.3pt;height:19pt" o:ole="">
                  <v:imagedata r:id="rId90" o:title=""/>
                </v:shape>
                <w:control r:id="rId91" w:name="Termini_b" w:shapeid="_x0000_i1199"/>
              </w:object>
            </w:r>
          </w:p>
          <w:p w14:paraId="195F972F" w14:textId="77777777" w:rsidR="00EA5224" w:rsidRPr="00AE607D" w:rsidRDefault="00EA5224" w:rsidP="002C6AFB">
            <w:pPr>
              <w:pStyle w:val="Paragrafoelenco"/>
              <w:spacing w:before="120" w:line="360" w:lineRule="auto"/>
              <w:ind w:left="63"/>
              <w:rPr>
                <w:rFonts w:cs="Arial"/>
                <w:i/>
                <w:color w:val="808080"/>
                <w:sz w:val="22"/>
                <w:szCs w:val="22"/>
              </w:rPr>
            </w:pPr>
            <w:r w:rsidRPr="00AE607D">
              <w:rPr>
                <w:rFonts w:cs="Arial"/>
                <w:i/>
                <w:color w:val="808080"/>
                <w:sz w:val="22"/>
                <w:szCs w:val="22"/>
                <w:u w:val="single"/>
              </w:rPr>
              <w:t>In caso di risposta</w:t>
            </w:r>
            <w:r w:rsidR="002C6AFB" w:rsidRPr="00AE607D">
              <w:rPr>
                <w:rFonts w:cs="Arial"/>
                <w:i/>
                <w:color w:val="808080"/>
                <w:sz w:val="22"/>
                <w:szCs w:val="22"/>
                <w:u w:val="single"/>
              </w:rPr>
              <w:t xml:space="preserve"> </w:t>
            </w:r>
            <w:proofErr w:type="gramStart"/>
            <w:r w:rsidR="002C6AFB" w:rsidRPr="00AE607D">
              <w:rPr>
                <w:rFonts w:cs="Arial"/>
                <w:i/>
                <w:color w:val="808080"/>
                <w:sz w:val="22"/>
                <w:szCs w:val="22"/>
                <w:u w:val="single"/>
              </w:rPr>
              <w:t>affermativa</w:t>
            </w:r>
            <w:r w:rsidR="002C6AFB" w:rsidRPr="00AE607D">
              <w:rPr>
                <w:rFonts w:cs="Arial"/>
                <w:i/>
                <w:color w:val="808080"/>
                <w:sz w:val="22"/>
                <w:szCs w:val="22"/>
              </w:rPr>
              <w:t xml:space="preserve"> </w:t>
            </w:r>
            <w:r w:rsidRPr="00AE607D">
              <w:rPr>
                <w:rFonts w:cs="Arial"/>
                <w:i/>
                <w:color w:val="808080"/>
                <w:sz w:val="22"/>
                <w:szCs w:val="22"/>
              </w:rPr>
              <w:t xml:space="preserve"> indicare</w:t>
            </w:r>
            <w:proofErr w:type="gramEnd"/>
            <w:r w:rsidRPr="00AE607D">
              <w:rPr>
                <w:rFonts w:cs="Arial"/>
                <w:i/>
                <w:color w:val="808080"/>
                <w:sz w:val="22"/>
                <w:szCs w:val="22"/>
              </w:rPr>
              <w:t xml:space="preserve"> il numero di giorni da concedere per</w:t>
            </w:r>
            <w:r w:rsidR="002C6AFB" w:rsidRPr="00AE607D">
              <w:rPr>
                <w:rFonts w:cs="Arial"/>
                <w:i/>
                <w:color w:val="808080"/>
                <w:sz w:val="22"/>
                <w:szCs w:val="22"/>
              </w:rPr>
              <w:t xml:space="preserve"> la presentazione delle offerte:  </w:t>
            </w:r>
            <w:r w:rsidR="002C6AFB" w:rsidRPr="00AE607D">
              <w:rPr>
                <w:rFonts w:cs="Arial"/>
                <w:i/>
                <w:sz w:val="22"/>
                <w:szCs w:val="22"/>
              </w:rPr>
              <w:t>[…]</w:t>
            </w:r>
          </w:p>
        </w:tc>
      </w:tr>
      <w:tr w:rsidR="00516C4D" w:rsidRPr="00AE607D" w14:paraId="6745BACA" w14:textId="77777777" w:rsidTr="00E07E42">
        <w:trPr>
          <w:trHeight w:val="3928"/>
        </w:trPr>
        <w:tc>
          <w:tcPr>
            <w:tcW w:w="2268" w:type="dxa"/>
            <w:tcBorders>
              <w:top w:val="dotted" w:sz="4" w:space="0" w:color="auto"/>
              <w:left w:val="dotted" w:sz="4" w:space="0" w:color="auto"/>
              <w:bottom w:val="dotted" w:sz="4" w:space="0" w:color="auto"/>
              <w:right w:val="dotted" w:sz="4" w:space="0" w:color="auto"/>
            </w:tcBorders>
            <w:shd w:val="clear" w:color="auto" w:fill="F2F2F2"/>
          </w:tcPr>
          <w:p w14:paraId="08C813DA" w14:textId="77777777" w:rsidR="00516C4D" w:rsidRPr="00482F80" w:rsidRDefault="00D14E47" w:rsidP="00D14E47">
            <w:pPr>
              <w:rPr>
                <w:rFonts w:cs="Arial"/>
                <w:b/>
                <w:i/>
                <w:smallCaps/>
                <w:color w:val="808080"/>
                <w:sz w:val="22"/>
                <w:szCs w:val="22"/>
              </w:rPr>
            </w:pPr>
            <w:r w:rsidRPr="00482F80">
              <w:rPr>
                <w:rFonts w:cs="Arial"/>
                <w:b/>
                <w:i/>
                <w:smallCaps/>
                <w:color w:val="808080"/>
                <w:sz w:val="22"/>
                <w:szCs w:val="22"/>
              </w:rPr>
              <w:lastRenderedPageBreak/>
              <w:t>Elenco Documentazione Inviata</w:t>
            </w:r>
            <w:r w:rsidR="000306E7" w:rsidRPr="00482F80">
              <w:rPr>
                <w:rFonts w:cs="Arial"/>
                <w:b/>
                <w:i/>
                <w:smallCaps/>
                <w:color w:val="808080"/>
                <w:sz w:val="22"/>
                <w:szCs w:val="22"/>
              </w:rPr>
              <w:t xml:space="preserve"> </w:t>
            </w:r>
            <w:r w:rsidR="000306E7" w:rsidRPr="00482F80">
              <w:rPr>
                <w:rFonts w:cs="Arial"/>
                <w:b/>
                <w:i/>
                <w:smallCaps/>
                <w:color w:val="317CC1"/>
                <w:sz w:val="22"/>
                <w:szCs w:val="22"/>
              </w:rPr>
              <w:t>(*)</w:t>
            </w:r>
          </w:p>
        </w:tc>
        <w:tc>
          <w:tcPr>
            <w:tcW w:w="7258" w:type="dxa"/>
            <w:gridSpan w:val="3"/>
            <w:shd w:val="clear" w:color="auto" w:fill="auto"/>
          </w:tcPr>
          <w:p w14:paraId="7EAE52A2" w14:textId="77777777" w:rsidR="000306E7" w:rsidRPr="00482F80" w:rsidRDefault="000306E7" w:rsidP="00D92472">
            <w:pPr>
              <w:pStyle w:val="Paragrafoelenco"/>
              <w:spacing w:before="120" w:after="120"/>
              <w:ind w:left="0"/>
              <w:contextualSpacing w:val="0"/>
              <w:rPr>
                <w:rFonts w:cs="Arial"/>
                <w:sz w:val="22"/>
                <w:szCs w:val="22"/>
              </w:rPr>
            </w:pPr>
            <w:r w:rsidRPr="00482F80">
              <w:rPr>
                <w:rFonts w:cs="Arial"/>
                <w:i/>
                <w:color w:val="808080"/>
                <w:sz w:val="22"/>
                <w:szCs w:val="22"/>
              </w:rPr>
              <w:t>Spuntare le voci e/o aggiungerne se necessarie</w:t>
            </w:r>
          </w:p>
          <w:p w14:paraId="00A509C8" w14:textId="227C81AF" w:rsidR="00516C4D" w:rsidRPr="00482F80" w:rsidRDefault="00516C4D" w:rsidP="008069DC">
            <w:pPr>
              <w:pStyle w:val="Paragrafoelenco"/>
              <w:spacing w:line="360" w:lineRule="auto"/>
              <w:ind w:left="0"/>
              <w:rPr>
                <w:rFonts w:cs="Arial"/>
                <w:sz w:val="22"/>
                <w:szCs w:val="22"/>
              </w:rPr>
            </w:pPr>
            <w:r w:rsidRPr="00482F80">
              <w:rPr>
                <w:rFonts w:cs="Arial"/>
              </w:rPr>
              <w:object w:dxaOrig="225" w:dyaOrig="225" w14:anchorId="2BAB9A48">
                <v:shape id="_x0000_i1201" type="#_x0000_t75" style="width:185.45pt;height:17.85pt" o:ole="">
                  <v:imagedata r:id="rId92" o:title=""/>
                </v:shape>
                <w:control r:id="rId93" w:name="CheckBox10" w:shapeid="_x0000_i1201"/>
              </w:object>
            </w:r>
          </w:p>
          <w:p w14:paraId="5674E870" w14:textId="00307E90" w:rsidR="00516C4D" w:rsidRPr="00482F80" w:rsidRDefault="00516C4D" w:rsidP="008069DC">
            <w:pPr>
              <w:pStyle w:val="Paragrafoelenco"/>
              <w:spacing w:line="360" w:lineRule="auto"/>
              <w:ind w:left="0"/>
              <w:rPr>
                <w:rFonts w:cs="Arial"/>
                <w:sz w:val="22"/>
                <w:szCs w:val="22"/>
              </w:rPr>
            </w:pPr>
            <w:r w:rsidRPr="00482F80">
              <w:rPr>
                <w:rFonts w:cs="Arial"/>
              </w:rPr>
              <w:object w:dxaOrig="225" w:dyaOrig="225" w14:anchorId="714A89B4">
                <v:shape id="_x0000_i1203" type="#_x0000_t75" style="width:156.1pt;height:19pt" o:ole="">
                  <v:imagedata r:id="rId94" o:title=""/>
                </v:shape>
                <w:control r:id="rId95" w:name="CheckBox101" w:shapeid="_x0000_i1203"/>
              </w:object>
            </w:r>
          </w:p>
          <w:p w14:paraId="5E060606" w14:textId="6BDB2C38" w:rsidR="00516C4D" w:rsidRPr="00482F80" w:rsidRDefault="00516C4D" w:rsidP="008069DC">
            <w:pPr>
              <w:pStyle w:val="Paragrafoelenco"/>
              <w:spacing w:line="360" w:lineRule="auto"/>
              <w:ind w:left="0"/>
              <w:rPr>
                <w:rFonts w:cs="Arial"/>
                <w:sz w:val="22"/>
                <w:szCs w:val="22"/>
              </w:rPr>
            </w:pPr>
            <w:r w:rsidRPr="00482F80">
              <w:rPr>
                <w:rFonts w:cs="Arial"/>
              </w:rPr>
              <w:object w:dxaOrig="225" w:dyaOrig="225" w14:anchorId="5391BE84">
                <v:shape id="_x0000_i1205" type="#_x0000_t75" style="width:156.1pt;height:19pt" o:ole="">
                  <v:imagedata r:id="rId96" o:title=""/>
                </v:shape>
                <w:control r:id="rId97" w:name="CheckBox102" w:shapeid="_x0000_i1205"/>
              </w:object>
            </w:r>
          </w:p>
          <w:p w14:paraId="28220AB8" w14:textId="5BA14323" w:rsidR="00516C4D" w:rsidRPr="00482F80" w:rsidRDefault="00516C4D" w:rsidP="008069DC">
            <w:pPr>
              <w:pStyle w:val="Paragrafoelenco"/>
              <w:spacing w:line="360" w:lineRule="auto"/>
              <w:ind w:left="0"/>
              <w:rPr>
                <w:rFonts w:cs="Arial"/>
                <w:sz w:val="22"/>
                <w:szCs w:val="22"/>
              </w:rPr>
            </w:pPr>
            <w:r w:rsidRPr="00482F80">
              <w:rPr>
                <w:rFonts w:cs="Arial"/>
              </w:rPr>
              <w:object w:dxaOrig="225" w:dyaOrig="225" w14:anchorId="1946BF2C">
                <v:shape id="_x0000_i1207" type="#_x0000_t75" style="width:156.1pt;height:19pt" o:ole="">
                  <v:imagedata r:id="rId98" o:title=""/>
                </v:shape>
                <w:control r:id="rId99" w:name="CheckBox103" w:shapeid="_x0000_i1207"/>
              </w:object>
            </w:r>
          </w:p>
          <w:p w14:paraId="3D01F5F5" w14:textId="74BF400F" w:rsidR="00516C4D" w:rsidRPr="00482F80" w:rsidRDefault="00516C4D" w:rsidP="00D92472">
            <w:pPr>
              <w:pStyle w:val="Paragrafoelenco"/>
              <w:spacing w:line="360" w:lineRule="auto"/>
              <w:ind w:left="0"/>
              <w:rPr>
                <w:rFonts w:cs="Arial"/>
                <w:sz w:val="22"/>
                <w:szCs w:val="22"/>
              </w:rPr>
            </w:pPr>
            <w:r w:rsidRPr="00482F80">
              <w:rPr>
                <w:rFonts w:cs="Arial"/>
              </w:rPr>
              <w:object w:dxaOrig="225" w:dyaOrig="225" w14:anchorId="4A20C011">
                <v:shape id="_x0000_i1209" type="#_x0000_t75" style="width:156.1pt;height:19pt" o:ole="">
                  <v:imagedata r:id="rId100" o:title=""/>
                </v:shape>
                <w:control r:id="rId101" w:name="CheckBox104" w:shapeid="_x0000_i1209"/>
              </w:object>
            </w:r>
          </w:p>
          <w:p w14:paraId="0F458BED" w14:textId="46379418" w:rsidR="00516C4D" w:rsidRPr="00482F80" w:rsidRDefault="00516C4D" w:rsidP="00D92472">
            <w:pPr>
              <w:pStyle w:val="Paragrafoelenco"/>
              <w:spacing w:line="360" w:lineRule="auto"/>
              <w:ind w:left="0"/>
              <w:rPr>
                <w:rFonts w:cs="Arial"/>
                <w:sz w:val="22"/>
                <w:szCs w:val="22"/>
              </w:rPr>
            </w:pPr>
            <w:r w:rsidRPr="00482F80">
              <w:rPr>
                <w:rFonts w:cs="Arial"/>
              </w:rPr>
              <w:object w:dxaOrig="225" w:dyaOrig="225" w14:anchorId="65753825">
                <v:shape id="_x0000_i1211" type="#_x0000_t75" style="width:156.1pt;height:19pt" o:ole="">
                  <v:imagedata r:id="rId102" o:title=""/>
                </v:shape>
                <w:control r:id="rId103" w:name="CheckBox105" w:shapeid="_x0000_i1211"/>
              </w:object>
            </w:r>
          </w:p>
          <w:tbl>
            <w:tblPr>
              <w:tblW w:w="8036" w:type="dxa"/>
              <w:tblLayout w:type="fixed"/>
              <w:tblCellMar>
                <w:left w:w="70" w:type="dxa"/>
                <w:right w:w="70" w:type="dxa"/>
              </w:tblCellMar>
              <w:tblLook w:val="04A0" w:firstRow="1" w:lastRow="0" w:firstColumn="1" w:lastColumn="0" w:noHBand="0" w:noVBand="1"/>
            </w:tblPr>
            <w:tblGrid>
              <w:gridCol w:w="8036"/>
            </w:tblGrid>
            <w:tr w:rsidR="00E0373D" w:rsidRPr="00482F80" w14:paraId="308DDA1B" w14:textId="77777777" w:rsidTr="00E0373D">
              <w:trPr>
                <w:trHeight w:val="300"/>
              </w:trPr>
              <w:tc>
                <w:tcPr>
                  <w:tcW w:w="8036" w:type="dxa"/>
                  <w:tcBorders>
                    <w:top w:val="nil"/>
                    <w:left w:val="nil"/>
                    <w:bottom w:val="nil"/>
                    <w:right w:val="nil"/>
                  </w:tcBorders>
                  <w:shd w:val="clear" w:color="auto" w:fill="auto"/>
                  <w:noWrap/>
                  <w:vAlign w:val="bottom"/>
                  <w:hideMark/>
                </w:tcPr>
                <w:p w14:paraId="7A15C75B" w14:textId="785517CE"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REL_2.1_0 -</w:t>
                  </w:r>
                  <w:bookmarkStart w:id="1" w:name="_GoBack"/>
                  <w:bookmarkEnd w:id="1"/>
                  <w:r w:rsidRPr="00482F80">
                    <w:rPr>
                      <w:rFonts w:ascii="Calibri" w:hAnsi="Calibri" w:cs="Calibri"/>
                      <w:color w:val="000000"/>
                      <w:sz w:val="22"/>
                      <w:szCs w:val="22"/>
                    </w:rPr>
                    <w:t xml:space="preserve"> Relazione illustrativa generale</w:t>
                  </w:r>
                </w:p>
              </w:tc>
            </w:tr>
            <w:tr w:rsidR="00E0373D" w:rsidRPr="00482F80" w14:paraId="713191A1" w14:textId="77777777" w:rsidTr="00E0373D">
              <w:trPr>
                <w:trHeight w:val="300"/>
              </w:trPr>
              <w:tc>
                <w:tcPr>
                  <w:tcW w:w="8036" w:type="dxa"/>
                  <w:tcBorders>
                    <w:top w:val="nil"/>
                    <w:left w:val="nil"/>
                    <w:bottom w:val="nil"/>
                    <w:right w:val="nil"/>
                  </w:tcBorders>
                  <w:shd w:val="clear" w:color="auto" w:fill="auto"/>
                  <w:noWrap/>
                  <w:vAlign w:val="bottom"/>
                  <w:hideMark/>
                </w:tcPr>
                <w:p w14:paraId="4CF514F3"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REL_2.2_0 - Relazione di prefattibilità</w:t>
                  </w:r>
                </w:p>
              </w:tc>
            </w:tr>
            <w:tr w:rsidR="00E0373D" w:rsidRPr="00482F80" w14:paraId="20871A9F" w14:textId="77777777" w:rsidTr="00E0373D">
              <w:trPr>
                <w:trHeight w:val="300"/>
              </w:trPr>
              <w:tc>
                <w:tcPr>
                  <w:tcW w:w="8036" w:type="dxa"/>
                  <w:tcBorders>
                    <w:top w:val="nil"/>
                    <w:left w:val="nil"/>
                    <w:bottom w:val="nil"/>
                    <w:right w:val="nil"/>
                  </w:tcBorders>
                  <w:shd w:val="clear" w:color="auto" w:fill="auto"/>
                  <w:noWrap/>
                  <w:vAlign w:val="bottom"/>
                  <w:hideMark/>
                </w:tcPr>
                <w:p w14:paraId="15ACC826"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REL_2.3_0 - Relazione al progetto di efficientamento</w:t>
                  </w:r>
                </w:p>
              </w:tc>
            </w:tr>
            <w:tr w:rsidR="00E0373D" w:rsidRPr="00482F80" w14:paraId="1259C2F2" w14:textId="77777777" w:rsidTr="00E0373D">
              <w:trPr>
                <w:trHeight w:val="300"/>
              </w:trPr>
              <w:tc>
                <w:tcPr>
                  <w:tcW w:w="8036" w:type="dxa"/>
                  <w:tcBorders>
                    <w:top w:val="nil"/>
                    <w:left w:val="nil"/>
                    <w:bottom w:val="nil"/>
                    <w:right w:val="nil"/>
                  </w:tcBorders>
                  <w:shd w:val="clear" w:color="auto" w:fill="auto"/>
                  <w:noWrap/>
                  <w:vAlign w:val="bottom"/>
                  <w:hideMark/>
                </w:tcPr>
                <w:p w14:paraId="7A14FDCE"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REL_2.4_0 - Calcolo sommario della spesa</w:t>
                  </w:r>
                </w:p>
              </w:tc>
            </w:tr>
            <w:tr w:rsidR="00E0373D" w:rsidRPr="00482F80" w14:paraId="2DC6BE08" w14:textId="77777777" w:rsidTr="00E0373D">
              <w:trPr>
                <w:trHeight w:val="300"/>
              </w:trPr>
              <w:tc>
                <w:tcPr>
                  <w:tcW w:w="8036" w:type="dxa"/>
                  <w:tcBorders>
                    <w:top w:val="nil"/>
                    <w:left w:val="nil"/>
                    <w:bottom w:val="nil"/>
                    <w:right w:val="nil"/>
                  </w:tcBorders>
                  <w:shd w:val="clear" w:color="auto" w:fill="auto"/>
                  <w:noWrap/>
                  <w:vAlign w:val="bottom"/>
                  <w:hideMark/>
                </w:tcPr>
                <w:p w14:paraId="1898822D"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REL_2.5_0 - Relazione sicurezza</w:t>
                  </w:r>
                </w:p>
              </w:tc>
            </w:tr>
            <w:tr w:rsidR="00E0373D" w:rsidRPr="00482F80" w14:paraId="71EFBFF8" w14:textId="77777777" w:rsidTr="00E0373D">
              <w:trPr>
                <w:trHeight w:val="300"/>
              </w:trPr>
              <w:tc>
                <w:tcPr>
                  <w:tcW w:w="8036" w:type="dxa"/>
                  <w:tcBorders>
                    <w:top w:val="nil"/>
                    <w:left w:val="nil"/>
                    <w:bottom w:val="nil"/>
                    <w:right w:val="nil"/>
                  </w:tcBorders>
                  <w:shd w:val="clear" w:color="auto" w:fill="auto"/>
                  <w:noWrap/>
                  <w:vAlign w:val="bottom"/>
                  <w:hideMark/>
                </w:tcPr>
                <w:p w14:paraId="3C750FE6" w14:textId="71A3FDA2"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 xml:space="preserve">REL_2.6_0 </w:t>
                  </w:r>
                  <w:r w:rsidR="00C92507">
                    <w:rPr>
                      <w:rFonts w:ascii="Calibri" w:hAnsi="Calibri" w:cs="Calibri"/>
                      <w:color w:val="000000"/>
                      <w:sz w:val="22"/>
                      <w:szCs w:val="22"/>
                    </w:rPr>
                    <w:t xml:space="preserve">- </w:t>
                  </w:r>
                  <w:r w:rsidRPr="00482F80">
                    <w:rPr>
                      <w:rFonts w:ascii="Calibri" w:hAnsi="Calibri" w:cs="Calibri"/>
                      <w:color w:val="000000"/>
                      <w:sz w:val="22"/>
                      <w:szCs w:val="22"/>
                    </w:rPr>
                    <w:t>Elaborati grafici</w:t>
                  </w:r>
                </w:p>
              </w:tc>
            </w:tr>
            <w:tr w:rsidR="00E0373D" w:rsidRPr="00482F80" w14:paraId="6534E9B3" w14:textId="77777777" w:rsidTr="00E0373D">
              <w:trPr>
                <w:trHeight w:val="300"/>
              </w:trPr>
              <w:tc>
                <w:tcPr>
                  <w:tcW w:w="8036" w:type="dxa"/>
                  <w:tcBorders>
                    <w:top w:val="nil"/>
                    <w:left w:val="nil"/>
                    <w:bottom w:val="nil"/>
                    <w:right w:val="nil"/>
                  </w:tcBorders>
                  <w:shd w:val="clear" w:color="auto" w:fill="auto"/>
                  <w:noWrap/>
                  <w:vAlign w:val="bottom"/>
                  <w:hideMark/>
                </w:tcPr>
                <w:p w14:paraId="15A48FFF" w14:textId="6A283094"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REL_2.7_0</w:t>
                  </w:r>
                  <w:r w:rsidR="00FF6F59">
                    <w:rPr>
                      <w:rFonts w:ascii="Calibri" w:hAnsi="Calibri" w:cs="Calibri"/>
                      <w:color w:val="000000"/>
                      <w:sz w:val="22"/>
                      <w:szCs w:val="22"/>
                    </w:rPr>
                    <w:t xml:space="preserve"> </w:t>
                  </w:r>
                  <w:r w:rsidRPr="00482F80">
                    <w:rPr>
                      <w:rFonts w:ascii="Calibri" w:hAnsi="Calibri" w:cs="Calibri"/>
                      <w:color w:val="000000"/>
                      <w:sz w:val="22"/>
                      <w:szCs w:val="22"/>
                    </w:rPr>
                    <w:t>- Cronoprogramma</w:t>
                  </w:r>
                </w:p>
              </w:tc>
            </w:tr>
            <w:tr w:rsidR="00E0373D" w:rsidRPr="00482F80" w14:paraId="3B6D0F46" w14:textId="77777777" w:rsidTr="00E0373D">
              <w:trPr>
                <w:trHeight w:val="300"/>
              </w:trPr>
              <w:tc>
                <w:tcPr>
                  <w:tcW w:w="8036" w:type="dxa"/>
                  <w:tcBorders>
                    <w:top w:val="nil"/>
                    <w:left w:val="nil"/>
                    <w:bottom w:val="nil"/>
                    <w:right w:val="nil"/>
                  </w:tcBorders>
                  <w:shd w:val="clear" w:color="auto" w:fill="auto"/>
                  <w:noWrap/>
                  <w:vAlign w:val="bottom"/>
                  <w:hideMark/>
                </w:tcPr>
                <w:p w14:paraId="39F65D7B" w14:textId="7EE597CE"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REL_3.1.1_0 - Piano di Misura _ Verifica</w:t>
                  </w:r>
                </w:p>
              </w:tc>
            </w:tr>
            <w:tr w:rsidR="00E0373D" w:rsidRPr="00482F80" w14:paraId="4920D45D" w14:textId="77777777" w:rsidTr="00E0373D">
              <w:trPr>
                <w:trHeight w:val="300"/>
              </w:trPr>
              <w:tc>
                <w:tcPr>
                  <w:tcW w:w="8036" w:type="dxa"/>
                  <w:tcBorders>
                    <w:top w:val="nil"/>
                    <w:left w:val="nil"/>
                    <w:bottom w:val="nil"/>
                    <w:right w:val="nil"/>
                  </w:tcBorders>
                  <w:shd w:val="clear" w:color="auto" w:fill="auto"/>
                  <w:noWrap/>
                  <w:vAlign w:val="bottom"/>
                  <w:hideMark/>
                </w:tcPr>
                <w:p w14:paraId="61EFD73B"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REL_3.1_0 - Progetto di gestione</w:t>
                  </w:r>
                </w:p>
              </w:tc>
            </w:tr>
            <w:tr w:rsidR="00E0373D" w:rsidRPr="00482F80" w14:paraId="43534A07" w14:textId="77777777" w:rsidTr="00E0373D">
              <w:trPr>
                <w:trHeight w:val="300"/>
              </w:trPr>
              <w:tc>
                <w:tcPr>
                  <w:tcW w:w="8036" w:type="dxa"/>
                  <w:tcBorders>
                    <w:top w:val="nil"/>
                    <w:left w:val="nil"/>
                    <w:bottom w:val="nil"/>
                    <w:right w:val="nil"/>
                  </w:tcBorders>
                  <w:shd w:val="clear" w:color="auto" w:fill="auto"/>
                  <w:noWrap/>
                  <w:vAlign w:val="bottom"/>
                  <w:hideMark/>
                </w:tcPr>
                <w:p w14:paraId="0B7FDD23"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REL_4.1_1 - Bozza di Convenzione_rev.05 2022</w:t>
                  </w:r>
                </w:p>
              </w:tc>
            </w:tr>
            <w:tr w:rsidR="00E0373D" w:rsidRPr="00482F80" w14:paraId="0DE619B4" w14:textId="77777777" w:rsidTr="00E0373D">
              <w:trPr>
                <w:trHeight w:val="300"/>
              </w:trPr>
              <w:tc>
                <w:tcPr>
                  <w:tcW w:w="8036" w:type="dxa"/>
                  <w:tcBorders>
                    <w:top w:val="nil"/>
                    <w:left w:val="nil"/>
                    <w:bottom w:val="nil"/>
                    <w:right w:val="nil"/>
                  </w:tcBorders>
                  <w:shd w:val="clear" w:color="auto" w:fill="auto"/>
                  <w:noWrap/>
                  <w:vAlign w:val="bottom"/>
                  <w:hideMark/>
                </w:tcPr>
                <w:p w14:paraId="6D4BBEDD"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REL_4.2_0 - Indicatori di performance</w:t>
                  </w:r>
                </w:p>
              </w:tc>
            </w:tr>
            <w:tr w:rsidR="00E0373D" w:rsidRPr="00482F80" w14:paraId="4B21CBA2" w14:textId="77777777" w:rsidTr="00E0373D">
              <w:trPr>
                <w:trHeight w:val="300"/>
              </w:trPr>
              <w:tc>
                <w:tcPr>
                  <w:tcW w:w="8036" w:type="dxa"/>
                  <w:tcBorders>
                    <w:top w:val="nil"/>
                    <w:left w:val="nil"/>
                    <w:bottom w:val="nil"/>
                    <w:right w:val="nil"/>
                  </w:tcBorders>
                  <w:shd w:val="clear" w:color="auto" w:fill="auto"/>
                  <w:noWrap/>
                  <w:vAlign w:val="bottom"/>
                  <w:hideMark/>
                </w:tcPr>
                <w:p w14:paraId="4F74B3C7"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REL_4.3_0 - Matrice dei Rischi</w:t>
                  </w:r>
                </w:p>
              </w:tc>
            </w:tr>
            <w:tr w:rsidR="00E0373D" w:rsidRPr="00482F80" w14:paraId="60D98ED0" w14:textId="77777777" w:rsidTr="00E0373D">
              <w:trPr>
                <w:trHeight w:val="300"/>
              </w:trPr>
              <w:tc>
                <w:tcPr>
                  <w:tcW w:w="8036" w:type="dxa"/>
                  <w:tcBorders>
                    <w:top w:val="nil"/>
                    <w:left w:val="nil"/>
                    <w:bottom w:val="nil"/>
                    <w:right w:val="nil"/>
                  </w:tcBorders>
                  <w:shd w:val="clear" w:color="auto" w:fill="auto"/>
                  <w:noWrap/>
                  <w:vAlign w:val="bottom"/>
                  <w:hideMark/>
                </w:tcPr>
                <w:p w14:paraId="6A8DE6BB"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REL_5.1_0 - Piano Economico Finanziario (asseverato)</w:t>
                  </w:r>
                </w:p>
              </w:tc>
            </w:tr>
            <w:tr w:rsidR="00E0373D" w:rsidRPr="00482F80" w14:paraId="229D551F" w14:textId="77777777" w:rsidTr="00E0373D">
              <w:trPr>
                <w:trHeight w:val="300"/>
              </w:trPr>
              <w:tc>
                <w:tcPr>
                  <w:tcW w:w="8036" w:type="dxa"/>
                  <w:tcBorders>
                    <w:top w:val="nil"/>
                    <w:left w:val="nil"/>
                    <w:bottom w:val="nil"/>
                    <w:right w:val="nil"/>
                  </w:tcBorders>
                  <w:shd w:val="clear" w:color="auto" w:fill="auto"/>
                  <w:noWrap/>
                  <w:vAlign w:val="bottom"/>
                  <w:hideMark/>
                </w:tcPr>
                <w:p w14:paraId="1548BD92" w14:textId="77777777" w:rsidR="00E0373D"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REL_5.1_0 - Relazione al PEF</w:t>
                  </w:r>
                </w:p>
              </w:tc>
            </w:tr>
            <w:tr w:rsidR="00E0373D" w:rsidRPr="00482F80" w14:paraId="20DCA4B3" w14:textId="77777777" w:rsidTr="00E0373D">
              <w:trPr>
                <w:trHeight w:val="300"/>
              </w:trPr>
              <w:tc>
                <w:tcPr>
                  <w:tcW w:w="8036" w:type="dxa"/>
                  <w:tcBorders>
                    <w:top w:val="nil"/>
                    <w:left w:val="nil"/>
                    <w:bottom w:val="nil"/>
                    <w:right w:val="nil"/>
                  </w:tcBorders>
                  <w:shd w:val="clear" w:color="auto" w:fill="auto"/>
                  <w:noWrap/>
                  <w:vAlign w:val="bottom"/>
                  <w:hideMark/>
                </w:tcPr>
                <w:p w14:paraId="4E013F0D" w14:textId="21D1DC29" w:rsidR="00D901F0" w:rsidRPr="00482F80" w:rsidRDefault="00E0373D" w:rsidP="00E0373D">
                  <w:pPr>
                    <w:widowControl/>
                    <w:rPr>
                      <w:rFonts w:ascii="Calibri" w:hAnsi="Calibri" w:cs="Calibri"/>
                      <w:color w:val="000000"/>
                      <w:sz w:val="22"/>
                      <w:szCs w:val="22"/>
                    </w:rPr>
                  </w:pPr>
                  <w:r w:rsidRPr="00482F80">
                    <w:rPr>
                      <w:rFonts w:ascii="Calibri" w:hAnsi="Calibri" w:cs="Calibri"/>
                      <w:color w:val="000000"/>
                      <w:sz w:val="22"/>
                      <w:szCs w:val="22"/>
                    </w:rPr>
                    <w:t>REL_5.2_0 - Criteri di adeguamento e di revisione del Canone</w:t>
                  </w:r>
                </w:p>
              </w:tc>
            </w:tr>
          </w:tbl>
          <w:p w14:paraId="4BA72BBC" w14:textId="77777777" w:rsidR="00516C4D" w:rsidRPr="00482F80" w:rsidRDefault="00516C4D" w:rsidP="00E0373D">
            <w:pPr>
              <w:widowControl/>
              <w:autoSpaceDE w:val="0"/>
              <w:autoSpaceDN w:val="0"/>
              <w:adjustRightInd w:val="0"/>
              <w:ind w:right="-2"/>
              <w:jc w:val="both"/>
              <w:rPr>
                <w:rFonts w:cs="Arial"/>
                <w:sz w:val="22"/>
                <w:szCs w:val="22"/>
              </w:rPr>
            </w:pPr>
          </w:p>
        </w:tc>
      </w:tr>
    </w:tbl>
    <w:p w14:paraId="791BBC02" w14:textId="77777777" w:rsidR="001579A4" w:rsidRPr="00AE607D" w:rsidRDefault="001579A4" w:rsidP="003C19D4">
      <w:pPr>
        <w:rPr>
          <w:rFonts w:cs="Arial"/>
          <w:b/>
          <w:smallCaps/>
          <w:sz w:val="22"/>
          <w:szCs w:val="22"/>
        </w:rPr>
      </w:pPr>
    </w:p>
    <w:p w14:paraId="380896C2" w14:textId="77777777" w:rsidR="003C19D4" w:rsidRPr="00AE607D" w:rsidRDefault="003C19D4" w:rsidP="003C19D4">
      <w:pPr>
        <w:rPr>
          <w:rFonts w:cs="Arial"/>
          <w:b/>
          <w:smallCaps/>
          <w:sz w:val="22"/>
          <w:szCs w:val="22"/>
        </w:rPr>
      </w:pPr>
      <w:r w:rsidRPr="00AE607D">
        <w:rPr>
          <w:rFonts w:cs="Arial"/>
          <w:b/>
          <w:smallCaps/>
          <w:sz w:val="22"/>
          <w:szCs w:val="22"/>
        </w:rPr>
        <w:t>INFORMAZIONI COMPLEMENTARI</w:t>
      </w:r>
    </w:p>
    <w:p w14:paraId="3C8C5809" w14:textId="77777777" w:rsidR="001579A4" w:rsidRPr="00AE607D" w:rsidRDefault="001579A4" w:rsidP="001579A4">
      <w:pPr>
        <w:pStyle w:val="NormaleWeb"/>
        <w:spacing w:before="113" w:beforeAutospacing="0" w:after="57"/>
        <w:rPr>
          <w:rStyle w:val="FontStyle15"/>
          <w:rFonts w:ascii="Arial" w:hAnsi="Arial" w:cs="Arial"/>
          <w:b w:val="0"/>
          <w:sz w:val="20"/>
          <w:szCs w:val="20"/>
        </w:rPr>
      </w:pPr>
      <w:r w:rsidRPr="00AE607D">
        <w:rPr>
          <w:rStyle w:val="FontStyle15"/>
          <w:rFonts w:ascii="Arial" w:hAnsi="Arial" w:cs="Arial"/>
          <w:b w:val="0"/>
          <w:sz w:val="20"/>
          <w:szCs w:val="20"/>
        </w:rPr>
        <w:t>PROCEDURA DI PARTENARIATO PUBBLICO PRIVATO Al SENSI DELL'ART. 183, COMMA 15, D.LGS</w:t>
      </w:r>
      <w:r w:rsidRPr="00AE607D">
        <w:rPr>
          <w:rStyle w:val="FontStyle15"/>
          <w:rFonts w:ascii="Arial" w:hAnsi="Arial" w:cs="Arial"/>
          <w:b w:val="0"/>
          <w:sz w:val="20"/>
          <w:szCs w:val="20"/>
        </w:rPr>
        <w:br/>
        <w:t xml:space="preserve">N. 50/2016, AFFERENTE </w:t>
      </w:r>
      <w:proofErr w:type="gramStart"/>
      <w:r w:rsidRPr="00AE607D">
        <w:rPr>
          <w:rStyle w:val="FontStyle15"/>
          <w:rFonts w:ascii="Arial" w:hAnsi="Arial" w:cs="Arial"/>
          <w:b w:val="0"/>
          <w:sz w:val="20"/>
          <w:szCs w:val="20"/>
        </w:rPr>
        <w:t>IL</w:t>
      </w:r>
      <w:proofErr w:type="gramEnd"/>
      <w:r w:rsidRPr="00AE607D">
        <w:rPr>
          <w:rStyle w:val="FontStyle15"/>
          <w:rFonts w:ascii="Arial" w:hAnsi="Arial" w:cs="Arial"/>
          <w:b w:val="0"/>
          <w:sz w:val="20"/>
          <w:szCs w:val="20"/>
        </w:rPr>
        <w:t xml:space="preserve"> SERVIZIO DI ENERGIA TERMICA, OLTRE ALLA PROGETTAZIONE E REALIZZAZIONE DEGLI INTERVENTI DI RIQUALIFICAZONE ED EFFICIENTAMENTO ENERGETICO DEGLI IMPIANTI A SERVIZIO DEGLI EDIFICI DI COMPETENZA DEL COMUNE DI VALTOURNENCHE –</w:t>
      </w:r>
      <w:r w:rsidRPr="00AE607D">
        <w:rPr>
          <w:rStyle w:val="FontStyle15"/>
          <w:rFonts w:ascii="Arial" w:hAnsi="Arial" w:cs="Arial"/>
          <w:sz w:val="20"/>
          <w:szCs w:val="20"/>
        </w:rPr>
        <w:t xml:space="preserve"> </w:t>
      </w:r>
      <w:r w:rsidRPr="00AE607D">
        <w:rPr>
          <w:rStyle w:val="FontStyle15"/>
          <w:rFonts w:ascii="Arial" w:hAnsi="Arial" w:cs="Arial"/>
          <w:b w:val="0"/>
          <w:sz w:val="20"/>
          <w:szCs w:val="20"/>
        </w:rPr>
        <w:t xml:space="preserve">CUP </w:t>
      </w:r>
      <w:r w:rsidRPr="00AE607D">
        <w:rPr>
          <w:rStyle w:val="spanboldcenterbig"/>
          <w:rFonts w:ascii="Arial" w:hAnsi="Arial" w:cs="Arial"/>
          <w:sz w:val="20"/>
          <w:szCs w:val="20"/>
        </w:rPr>
        <w:t>G29I22001060004 -</w:t>
      </w:r>
      <w:r w:rsidRPr="00AE607D">
        <w:rPr>
          <w:rStyle w:val="FontStyle15"/>
          <w:rFonts w:ascii="Arial" w:hAnsi="Arial" w:cs="Arial"/>
          <w:b w:val="0"/>
          <w:sz w:val="20"/>
          <w:szCs w:val="20"/>
        </w:rPr>
        <w:t xml:space="preserve"> CUI </w:t>
      </w:r>
      <w:r w:rsidRPr="00AE607D">
        <w:rPr>
          <w:rFonts w:ascii="Arial" w:hAnsi="Arial" w:cs="Arial"/>
          <w:sz w:val="20"/>
          <w:szCs w:val="20"/>
        </w:rPr>
        <w:t>S81002630077202200004 -</w:t>
      </w:r>
      <w:r w:rsidRPr="00AE607D">
        <w:rPr>
          <w:rFonts w:ascii="Arial" w:hAnsi="Arial" w:cs="Arial"/>
          <w:b/>
          <w:sz w:val="20"/>
          <w:szCs w:val="20"/>
        </w:rPr>
        <w:t xml:space="preserve"> </w:t>
      </w:r>
      <w:r w:rsidRPr="00AE607D">
        <w:rPr>
          <w:rStyle w:val="FontStyle15"/>
          <w:rFonts w:ascii="Arial" w:hAnsi="Arial" w:cs="Arial"/>
          <w:b w:val="0"/>
          <w:sz w:val="20"/>
          <w:szCs w:val="20"/>
        </w:rPr>
        <w:t xml:space="preserve">CIG 951706527D - GARA </w:t>
      </w:r>
      <w:r w:rsidRPr="00AE607D">
        <w:rPr>
          <w:rFonts w:ascii="Arial" w:hAnsi="Arial" w:cs="Arial"/>
          <w:sz w:val="20"/>
          <w:szCs w:val="20"/>
        </w:rPr>
        <w:t>8822482</w:t>
      </w:r>
    </w:p>
    <w:p w14:paraId="56E3E626" w14:textId="77777777" w:rsidR="001579A4" w:rsidRPr="00AE607D" w:rsidRDefault="001579A4" w:rsidP="001579A4">
      <w:pPr>
        <w:pStyle w:val="Style2"/>
        <w:widowControl/>
        <w:tabs>
          <w:tab w:val="left" w:leader="underscore" w:pos="2928"/>
          <w:tab w:val="left" w:leader="underscore" w:pos="9792"/>
        </w:tabs>
        <w:spacing w:before="60" w:line="240" w:lineRule="auto"/>
        <w:jc w:val="left"/>
        <w:rPr>
          <w:rStyle w:val="FontStyle15"/>
          <w:rFonts w:ascii="Arial" w:hAnsi="Arial" w:cs="Arial"/>
          <w:sz w:val="20"/>
          <w:szCs w:val="20"/>
          <w:highlight w:val="yellow"/>
        </w:rPr>
      </w:pPr>
    </w:p>
    <w:p w14:paraId="000125C9" w14:textId="77777777" w:rsidR="001579A4" w:rsidRPr="00AE607D" w:rsidRDefault="001579A4" w:rsidP="001579A4">
      <w:pPr>
        <w:pStyle w:val="Style8"/>
        <w:widowControl/>
        <w:spacing w:line="240" w:lineRule="auto"/>
        <w:ind w:firstLine="0"/>
        <w:rPr>
          <w:rStyle w:val="FontStyle15"/>
          <w:rFonts w:ascii="Arial" w:hAnsi="Arial" w:cs="Arial"/>
          <w:sz w:val="20"/>
          <w:szCs w:val="20"/>
        </w:rPr>
      </w:pPr>
      <w:r w:rsidRPr="00AE607D">
        <w:rPr>
          <w:rStyle w:val="FontStyle15"/>
          <w:rFonts w:ascii="Arial" w:hAnsi="Arial" w:cs="Arial"/>
          <w:sz w:val="20"/>
          <w:szCs w:val="20"/>
        </w:rPr>
        <w:t>1.Oggetto della Richiesta</w:t>
      </w:r>
    </w:p>
    <w:p w14:paraId="47134BAA" w14:textId="4666FBC9" w:rsidR="001579A4" w:rsidRPr="00AE607D" w:rsidRDefault="001579A4" w:rsidP="001579A4">
      <w:pPr>
        <w:jc w:val="both"/>
        <w:rPr>
          <w:rFonts w:cs="Arial"/>
          <w:sz w:val="22"/>
          <w:szCs w:val="22"/>
        </w:rPr>
      </w:pPr>
      <w:r w:rsidRPr="00AE607D">
        <w:rPr>
          <w:rFonts w:cs="Arial"/>
          <w:sz w:val="22"/>
          <w:szCs w:val="22"/>
        </w:rPr>
        <w:t xml:space="preserve">1.1. La Centrale Unica di Committenza della Regione Autonoma Valle d’Aosta in qualità di Stazione Unica Appaltante con funzioni di committenza ausiliaria, come prevista dall’art. 3, comma 1 lett. m) punto 4) del D. Lgs. n. 50 del 18 aprile 2016 e </w:t>
      </w:r>
      <w:proofErr w:type="spellStart"/>
      <w:r w:rsidRPr="00AE607D">
        <w:rPr>
          <w:rFonts w:cs="Arial"/>
          <w:sz w:val="22"/>
          <w:szCs w:val="22"/>
        </w:rPr>
        <w:t>s.m.i.</w:t>
      </w:r>
      <w:proofErr w:type="spellEnd"/>
      <w:r w:rsidRPr="00AE607D">
        <w:rPr>
          <w:rFonts w:cs="Arial"/>
          <w:sz w:val="22"/>
          <w:szCs w:val="22"/>
        </w:rPr>
        <w:t xml:space="preserve">, esperisce una procedura telematica aperta, ai sensi dell’art. 60 del D. Lgs. 50/2016 e </w:t>
      </w:r>
      <w:proofErr w:type="spellStart"/>
      <w:r w:rsidRPr="00AE607D">
        <w:rPr>
          <w:rFonts w:cs="Arial"/>
          <w:sz w:val="22"/>
          <w:szCs w:val="22"/>
        </w:rPr>
        <w:t>s.m.i.</w:t>
      </w:r>
      <w:proofErr w:type="spellEnd"/>
      <w:r w:rsidRPr="00AE607D">
        <w:rPr>
          <w:rFonts w:cs="Arial"/>
          <w:sz w:val="22"/>
          <w:szCs w:val="22"/>
        </w:rPr>
        <w:t xml:space="preserve"> per l’affidamento della concessione della gestione integrata </w:t>
      </w:r>
      <w:r w:rsidRPr="00AE607D">
        <w:rPr>
          <w:rFonts w:cs="Arial"/>
          <w:b/>
          <w:bCs/>
          <w:sz w:val="22"/>
          <w:szCs w:val="22"/>
        </w:rPr>
        <w:t>del servizio</w:t>
      </w:r>
      <w:r w:rsidRPr="00AE607D">
        <w:rPr>
          <w:rFonts w:cs="Arial"/>
          <w:sz w:val="22"/>
          <w:szCs w:val="22"/>
        </w:rPr>
        <w:t xml:space="preserve"> </w:t>
      </w:r>
      <w:r w:rsidRPr="00AE607D">
        <w:rPr>
          <w:rFonts w:cs="Arial"/>
          <w:b/>
          <w:bCs/>
          <w:sz w:val="22"/>
          <w:szCs w:val="22"/>
        </w:rPr>
        <w:t>di energia termica, oltre alla progettazione e realizzazione degli interventi di riqualificaz</w:t>
      </w:r>
      <w:r w:rsidR="000F7091">
        <w:rPr>
          <w:rFonts w:cs="Arial"/>
          <w:b/>
          <w:bCs/>
          <w:sz w:val="22"/>
          <w:szCs w:val="22"/>
        </w:rPr>
        <w:t>i</w:t>
      </w:r>
      <w:r w:rsidRPr="00AE607D">
        <w:rPr>
          <w:rFonts w:cs="Arial"/>
          <w:b/>
          <w:bCs/>
          <w:sz w:val="22"/>
          <w:szCs w:val="22"/>
        </w:rPr>
        <w:t>one ed efficientamento energetico degli impianti a servizio degli edifici di competenza del comune di Valtournenche,</w:t>
      </w:r>
      <w:r w:rsidRPr="00AE607D">
        <w:rPr>
          <w:rStyle w:val="FontStyle15"/>
          <w:rFonts w:ascii="Arial" w:hAnsi="Arial" w:cs="Arial"/>
          <w:sz w:val="20"/>
        </w:rPr>
        <w:t xml:space="preserve"> </w:t>
      </w:r>
      <w:r w:rsidRPr="00AE607D">
        <w:rPr>
          <w:rFonts w:cs="Arial"/>
          <w:sz w:val="22"/>
          <w:szCs w:val="22"/>
        </w:rPr>
        <w:t xml:space="preserve">mediante operazione di finanza di progetto ai sensi dell’art. 183, comma 15 e seguenti, del </w:t>
      </w:r>
      <w:proofErr w:type="spellStart"/>
      <w:r w:rsidRPr="00AE607D">
        <w:rPr>
          <w:rFonts w:cs="Arial"/>
          <w:sz w:val="22"/>
          <w:szCs w:val="22"/>
        </w:rPr>
        <w:t>dlgs</w:t>
      </w:r>
      <w:proofErr w:type="spellEnd"/>
      <w:r w:rsidRPr="00AE607D">
        <w:rPr>
          <w:rFonts w:cs="Arial"/>
          <w:sz w:val="22"/>
          <w:szCs w:val="22"/>
        </w:rPr>
        <w:t xml:space="preserve"> 50/2016.</w:t>
      </w:r>
    </w:p>
    <w:p w14:paraId="4A4A82B7" w14:textId="77777777" w:rsidR="001579A4" w:rsidRPr="00AE607D" w:rsidRDefault="001579A4" w:rsidP="001579A4">
      <w:pPr>
        <w:pStyle w:val="Default"/>
        <w:jc w:val="both"/>
        <w:rPr>
          <w:color w:val="auto"/>
          <w:sz w:val="22"/>
          <w:szCs w:val="22"/>
        </w:rPr>
      </w:pPr>
      <w:r w:rsidRPr="00AE607D">
        <w:rPr>
          <w:sz w:val="22"/>
          <w:szCs w:val="22"/>
        </w:rPr>
        <w:t xml:space="preserve">1.2. Ai sensi dell'art. 183, comma 15, del </w:t>
      </w:r>
      <w:proofErr w:type="spellStart"/>
      <w:r w:rsidRPr="00AE607D">
        <w:rPr>
          <w:sz w:val="22"/>
          <w:szCs w:val="22"/>
        </w:rPr>
        <w:t>D.Lgs.</w:t>
      </w:r>
      <w:proofErr w:type="spellEnd"/>
      <w:r w:rsidRPr="00AE607D">
        <w:rPr>
          <w:sz w:val="22"/>
          <w:szCs w:val="22"/>
        </w:rPr>
        <w:t xml:space="preserve"> n. 50/2016, la Società </w:t>
      </w:r>
      <w:proofErr w:type="spellStart"/>
      <w:r w:rsidRPr="00AE607D">
        <w:rPr>
          <w:sz w:val="22"/>
          <w:szCs w:val="22"/>
        </w:rPr>
        <w:t>Siram</w:t>
      </w:r>
      <w:proofErr w:type="spellEnd"/>
      <w:r w:rsidRPr="00AE607D">
        <w:rPr>
          <w:sz w:val="22"/>
          <w:szCs w:val="22"/>
        </w:rPr>
        <w:t xml:space="preserve"> S.p.A.  con sede in via Bisceglie, 95 - 20152 MILANO è stata individuata quale promotore, con diritto di prelazione a favore della stessa, sulla base della proposta avanzata ed approvata dal Comune di Valtournenche, mediante Deliberazione del Consiglio Comunale </w:t>
      </w:r>
      <w:r w:rsidRPr="00AE607D">
        <w:rPr>
          <w:b/>
          <w:sz w:val="22"/>
          <w:szCs w:val="22"/>
        </w:rPr>
        <w:t xml:space="preserve">n. </w:t>
      </w:r>
      <w:r w:rsidRPr="00AE607D">
        <w:rPr>
          <w:b/>
          <w:color w:val="auto"/>
          <w:sz w:val="22"/>
          <w:szCs w:val="22"/>
        </w:rPr>
        <w:t>16</w:t>
      </w:r>
      <w:r w:rsidRPr="00AE607D">
        <w:rPr>
          <w:color w:val="auto"/>
          <w:sz w:val="22"/>
          <w:szCs w:val="22"/>
        </w:rPr>
        <w:t xml:space="preserve"> </w:t>
      </w:r>
      <w:r w:rsidRPr="00AE607D">
        <w:rPr>
          <w:b/>
          <w:color w:val="auto"/>
          <w:sz w:val="22"/>
          <w:szCs w:val="22"/>
        </w:rPr>
        <w:t>del 16/06/2022</w:t>
      </w:r>
      <w:r w:rsidRPr="00AE607D">
        <w:rPr>
          <w:color w:val="auto"/>
          <w:sz w:val="22"/>
          <w:szCs w:val="22"/>
        </w:rPr>
        <w:t xml:space="preserve"> </w:t>
      </w:r>
    </w:p>
    <w:p w14:paraId="27857289" w14:textId="77777777" w:rsidR="001579A4" w:rsidRPr="00AE607D" w:rsidRDefault="001579A4" w:rsidP="001579A4">
      <w:pPr>
        <w:jc w:val="both"/>
        <w:rPr>
          <w:rFonts w:cs="Arial"/>
          <w:sz w:val="22"/>
          <w:szCs w:val="22"/>
        </w:rPr>
      </w:pPr>
    </w:p>
    <w:p w14:paraId="4587B342" w14:textId="77777777" w:rsidR="001579A4" w:rsidRPr="00AE607D" w:rsidRDefault="001579A4" w:rsidP="001579A4">
      <w:pPr>
        <w:jc w:val="both"/>
        <w:rPr>
          <w:rFonts w:cs="Arial"/>
          <w:sz w:val="22"/>
          <w:szCs w:val="22"/>
        </w:rPr>
      </w:pPr>
      <w:r w:rsidRPr="00AE607D">
        <w:rPr>
          <w:rFonts w:cs="Arial"/>
          <w:sz w:val="22"/>
          <w:szCs w:val="22"/>
        </w:rPr>
        <w:t xml:space="preserve">1.2. L'appalto ha per oggetto le seguenti prestazioni connesse alla gestione integrata degli impianti di produzione e distribuzione dell'energia termica, antincendio ed elevatori, la fornitura del vettore energetico termico, comprensivi degli interventi di riqualificazione ed efficientamento degli impianti tecnologici, come di seguito riportato a titolo esemplificativo; </w:t>
      </w:r>
    </w:p>
    <w:p w14:paraId="01F4BB61" w14:textId="77777777" w:rsidR="001579A4" w:rsidRPr="00AE607D" w:rsidRDefault="001579A4" w:rsidP="001579A4">
      <w:pPr>
        <w:pStyle w:val="Default"/>
        <w:jc w:val="both"/>
        <w:rPr>
          <w:sz w:val="22"/>
          <w:szCs w:val="22"/>
        </w:rPr>
      </w:pPr>
      <w:r w:rsidRPr="00AE607D">
        <w:rPr>
          <w:sz w:val="22"/>
          <w:szCs w:val="22"/>
        </w:rPr>
        <w:t xml:space="preserve">Per prestazioni si intendono le seguenti attività che devono essere condotte secondo le leggi vigenti: </w:t>
      </w:r>
    </w:p>
    <w:p w14:paraId="24C527E5"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Prestazioni di gestione integrata impiantistica: gestione, esercizio, conduzione, manutenzione programmata, periodica e preventiva, manutenzione correttiva e manutenzione straordinaria, secondo le modalità meglio specificate nel progetto di gestione, delle centrali e sottocentrali di produzione e distribuzione energia relativamente agli impianti termici; </w:t>
      </w:r>
    </w:p>
    <w:p w14:paraId="3A9843C0"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Fornitura del combustibile (gas metano, gasolio) tranne che per gli edifici alimentati dalla rete di teleriscaldamento;</w:t>
      </w:r>
    </w:p>
    <w:p w14:paraId="7E6BF922"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Fornitura dei materiali di uso e consumo, mezzi, attrezzature, strumenti e quanto necessario a garantire la qualità dei servizi nel pieno rispetto della normativa vigente; </w:t>
      </w:r>
    </w:p>
    <w:p w14:paraId="0F418C22"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Progettazione, finanziamento ed esecuzione di interventi per la riqualificazione energetica degli impianti con conseguente ottenimento di significative riduzioni di emissioni inquinanti in atmosfera e contenimento del consumo energetico; </w:t>
      </w:r>
    </w:p>
    <w:p w14:paraId="60A9B4B7"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Controllo, governo e monitoraggio generale del sistema edificio - impianto; </w:t>
      </w:r>
    </w:p>
    <w:p w14:paraId="6986AB71"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Interventi di adeguamento normativo; </w:t>
      </w:r>
    </w:p>
    <w:p w14:paraId="6E6BFB85"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la gestione e manutenzione degli impianti termici, </w:t>
      </w:r>
    </w:p>
    <w:p w14:paraId="3F9D059E"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la gestione e manutenzione degli impianti elevatori;</w:t>
      </w:r>
    </w:p>
    <w:p w14:paraId="05ED523F"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la gestione e manutenzione degli impianti e presidi antincendio al servizio degli Edifici; </w:t>
      </w:r>
    </w:p>
    <w:p w14:paraId="7C78F82D"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la Manutenzione Straordinaria Extra Canone, qualora affidata dal Concedente; </w:t>
      </w:r>
    </w:p>
    <w:p w14:paraId="47D5C684"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l’attività amministrativa necessaria per l’ottenimento, in nome e per conto del Concedente, di ogni misura incentivante - ad eccezione del Conto Termico riconosciuto a fronte degli Interventi, spettanti al Concessionario - e/o dei finanziamenti pubblici, compresi gli eventuali fondi del Piano Nazionale di Ripresa e Resilienza (c.d. PNRR),  se cumulabili con il Conto termico di cui alla Premessa 5, che dovessero rendersi disponibili per la riqualificazione degli Impianti, allo scopo di far incassare ad esso Concedente i contributi pubblici tempo per tempo disponibili, salvo il riconoscimento al Concessionario di tutti costi che verranno sostenuti per l’esperimento delle relative pratiche;</w:t>
      </w:r>
    </w:p>
    <w:p w14:paraId="6F2D8CA5"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Tutto quant'altro necessario e utile per conseguire gli obiettivi di miglioramento delle emissioni in atmosfera, di efficientamento energetico e di incremento della funzionalità e affidabilità degli impianti nonché del comfort degli ambienti secondo il sistema "chiavi in mano”. </w:t>
      </w:r>
    </w:p>
    <w:p w14:paraId="417975DA"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 xml:space="preserve">programmazione delle attività di gestione dei Servizi, tenendo in considerazione la specifica destinazione d’uso degli Edifici e degli Impianti, coordinandosi con gli enti responsabili delle attività correlate al loro funzionamento; </w:t>
      </w:r>
    </w:p>
    <w:p w14:paraId="6BAAF2DA" w14:textId="77777777" w:rsidR="001579A4" w:rsidRPr="00AE607D" w:rsidRDefault="001579A4" w:rsidP="001579A4">
      <w:pPr>
        <w:pStyle w:val="Default"/>
        <w:tabs>
          <w:tab w:val="left" w:pos="284"/>
        </w:tabs>
        <w:jc w:val="both"/>
        <w:rPr>
          <w:sz w:val="22"/>
          <w:szCs w:val="22"/>
        </w:rPr>
      </w:pPr>
      <w:r w:rsidRPr="00AE607D">
        <w:rPr>
          <w:sz w:val="22"/>
          <w:szCs w:val="22"/>
        </w:rPr>
        <w:t>•</w:t>
      </w:r>
      <w:r w:rsidRPr="00AE607D">
        <w:rPr>
          <w:sz w:val="22"/>
          <w:szCs w:val="22"/>
        </w:rPr>
        <w:tab/>
        <w:t>esecuzione, nel corso dell’intera durata della Concessione, a propria cura e spese, tutte le attività di gestione dettagliatamente descritte nel Progetto di Gestione.</w:t>
      </w:r>
    </w:p>
    <w:p w14:paraId="18337A0D" w14:textId="77777777" w:rsidR="001579A4" w:rsidRPr="00AE607D" w:rsidRDefault="001579A4" w:rsidP="001579A4">
      <w:pPr>
        <w:pStyle w:val="Default"/>
        <w:jc w:val="both"/>
        <w:rPr>
          <w:sz w:val="22"/>
          <w:szCs w:val="22"/>
        </w:rPr>
      </w:pPr>
      <w:r w:rsidRPr="00AE607D">
        <w:rPr>
          <w:sz w:val="22"/>
          <w:szCs w:val="22"/>
        </w:rPr>
        <w:t>Il soggetto aggiudicatario si impegna inoltre ad assumere ogni onere necessario all'ottenimento di pareri e nulla osta, comunque denominati, di competenza di enti o soggetti terzi, nonché a conformare, senza alcun onere a carico dell'Istituto, la proposta progettuale presentata in sede di gara alle eventuali prescrizioni che venissero da questi impartite.</w:t>
      </w:r>
    </w:p>
    <w:p w14:paraId="09DE0B15" w14:textId="77777777" w:rsidR="001579A4" w:rsidRPr="00AE607D" w:rsidRDefault="001579A4" w:rsidP="001579A4">
      <w:pPr>
        <w:pStyle w:val="Default"/>
        <w:jc w:val="both"/>
        <w:rPr>
          <w:sz w:val="22"/>
          <w:szCs w:val="22"/>
        </w:rPr>
      </w:pPr>
    </w:p>
    <w:p w14:paraId="265BED9C" w14:textId="77777777" w:rsidR="001579A4" w:rsidRPr="00AE607D" w:rsidRDefault="001579A4" w:rsidP="001579A4">
      <w:pPr>
        <w:pStyle w:val="Default"/>
        <w:jc w:val="both"/>
        <w:rPr>
          <w:sz w:val="22"/>
          <w:szCs w:val="22"/>
        </w:rPr>
      </w:pPr>
      <w:r w:rsidRPr="00AE607D">
        <w:rPr>
          <w:sz w:val="22"/>
          <w:szCs w:val="22"/>
        </w:rPr>
        <w:t>Il Concessionario deve procedere inoltre:</w:t>
      </w:r>
    </w:p>
    <w:p w14:paraId="2FB7505D" w14:textId="77777777" w:rsidR="001579A4" w:rsidRPr="00AE607D" w:rsidRDefault="001579A4" w:rsidP="001579A4">
      <w:pPr>
        <w:pStyle w:val="Default"/>
        <w:tabs>
          <w:tab w:val="left" w:pos="284"/>
        </w:tabs>
        <w:jc w:val="both"/>
        <w:rPr>
          <w:sz w:val="22"/>
          <w:szCs w:val="22"/>
        </w:rPr>
      </w:pPr>
      <w:r w:rsidRPr="00AE607D">
        <w:rPr>
          <w:sz w:val="22"/>
          <w:szCs w:val="22"/>
        </w:rPr>
        <w:t xml:space="preserve">• alla redazione della progettazione definitiva da redigersi ai sensi dell'art. 23 del </w:t>
      </w:r>
      <w:proofErr w:type="spellStart"/>
      <w:r w:rsidRPr="00AE607D">
        <w:rPr>
          <w:sz w:val="22"/>
          <w:szCs w:val="22"/>
        </w:rPr>
        <w:t>D.Lgs.</w:t>
      </w:r>
      <w:proofErr w:type="spellEnd"/>
      <w:r w:rsidRPr="00AE607D">
        <w:rPr>
          <w:sz w:val="22"/>
          <w:szCs w:val="22"/>
        </w:rPr>
        <w:t xml:space="preserve"> n. 50/2016 e degli articoli 24 e </w:t>
      </w:r>
      <w:proofErr w:type="spellStart"/>
      <w:r w:rsidRPr="00AE607D">
        <w:rPr>
          <w:sz w:val="22"/>
          <w:szCs w:val="22"/>
        </w:rPr>
        <w:t>ss</w:t>
      </w:r>
      <w:proofErr w:type="spellEnd"/>
      <w:r w:rsidRPr="00AE607D">
        <w:rPr>
          <w:sz w:val="22"/>
          <w:szCs w:val="22"/>
        </w:rPr>
        <w:t xml:space="preserve"> del </w:t>
      </w:r>
      <w:proofErr w:type="spellStart"/>
      <w:r w:rsidRPr="00AE607D">
        <w:rPr>
          <w:sz w:val="22"/>
          <w:szCs w:val="22"/>
        </w:rPr>
        <w:t>d.p.r.</w:t>
      </w:r>
      <w:proofErr w:type="spellEnd"/>
      <w:r w:rsidRPr="00AE607D">
        <w:rPr>
          <w:sz w:val="22"/>
          <w:szCs w:val="22"/>
        </w:rPr>
        <w:t xml:space="preserve"> 207/2010 e </w:t>
      </w:r>
      <w:proofErr w:type="spellStart"/>
      <w:r w:rsidRPr="00AE607D">
        <w:rPr>
          <w:sz w:val="22"/>
          <w:szCs w:val="22"/>
        </w:rPr>
        <w:t>s.m.i.</w:t>
      </w:r>
      <w:proofErr w:type="spellEnd"/>
      <w:r w:rsidRPr="00AE607D">
        <w:rPr>
          <w:sz w:val="22"/>
          <w:szCs w:val="22"/>
        </w:rPr>
        <w:t xml:space="preserve"> in conformità al progetto di fattibilità oggetto dell’offerta, da elaborarsi a cura e spese del Concessionario.</w:t>
      </w:r>
    </w:p>
    <w:p w14:paraId="2692DFB2" w14:textId="77777777" w:rsidR="001579A4" w:rsidRPr="00AE607D" w:rsidRDefault="001579A4" w:rsidP="001579A4">
      <w:pPr>
        <w:pStyle w:val="Default"/>
        <w:jc w:val="both"/>
        <w:rPr>
          <w:sz w:val="22"/>
          <w:szCs w:val="22"/>
        </w:rPr>
      </w:pPr>
      <w:r w:rsidRPr="00AE607D">
        <w:rPr>
          <w:sz w:val="22"/>
          <w:szCs w:val="22"/>
        </w:rPr>
        <w:t xml:space="preserve">•alla redazione della progettazione esecutiva da redigersi ai sensi dell'art. 23 del </w:t>
      </w:r>
      <w:proofErr w:type="spellStart"/>
      <w:r w:rsidRPr="00AE607D">
        <w:rPr>
          <w:sz w:val="22"/>
          <w:szCs w:val="22"/>
        </w:rPr>
        <w:t>D.Lgs.</w:t>
      </w:r>
      <w:proofErr w:type="spellEnd"/>
      <w:r w:rsidRPr="00AE607D">
        <w:rPr>
          <w:sz w:val="22"/>
          <w:szCs w:val="22"/>
        </w:rPr>
        <w:t xml:space="preserve"> n. 50/2016 e degli articoli 33 e </w:t>
      </w:r>
      <w:proofErr w:type="spellStart"/>
      <w:r w:rsidRPr="00AE607D">
        <w:rPr>
          <w:sz w:val="22"/>
          <w:szCs w:val="22"/>
        </w:rPr>
        <w:t>ss</w:t>
      </w:r>
      <w:proofErr w:type="spellEnd"/>
      <w:r w:rsidRPr="00AE607D">
        <w:rPr>
          <w:sz w:val="22"/>
          <w:szCs w:val="22"/>
        </w:rPr>
        <w:t xml:space="preserve"> del </w:t>
      </w:r>
      <w:proofErr w:type="spellStart"/>
      <w:r w:rsidRPr="00AE607D">
        <w:rPr>
          <w:sz w:val="22"/>
          <w:szCs w:val="22"/>
        </w:rPr>
        <w:t>d.p.r.</w:t>
      </w:r>
      <w:proofErr w:type="spellEnd"/>
      <w:r w:rsidRPr="00AE607D">
        <w:rPr>
          <w:sz w:val="22"/>
          <w:szCs w:val="22"/>
        </w:rPr>
        <w:t xml:space="preserve"> 207/2010 e </w:t>
      </w:r>
      <w:proofErr w:type="spellStart"/>
      <w:r w:rsidRPr="00AE607D">
        <w:rPr>
          <w:sz w:val="22"/>
          <w:szCs w:val="22"/>
        </w:rPr>
        <w:t>s.m.i.</w:t>
      </w:r>
      <w:proofErr w:type="spellEnd"/>
      <w:r w:rsidRPr="00AE607D">
        <w:rPr>
          <w:sz w:val="22"/>
          <w:szCs w:val="22"/>
        </w:rPr>
        <w:t xml:space="preserve"> in conformità al progetto di fattibilità e al progetto definitivo oggetto dell’offerta, da elaborarsi a cura e spese del Concessionario. </w:t>
      </w:r>
    </w:p>
    <w:p w14:paraId="6B9C7652" w14:textId="77777777" w:rsidR="001579A4" w:rsidRPr="00AE607D" w:rsidRDefault="001579A4" w:rsidP="001579A4">
      <w:pPr>
        <w:pStyle w:val="Default"/>
        <w:jc w:val="both"/>
        <w:rPr>
          <w:sz w:val="22"/>
          <w:szCs w:val="22"/>
        </w:rPr>
      </w:pPr>
      <w:r w:rsidRPr="00AE607D">
        <w:rPr>
          <w:sz w:val="22"/>
          <w:szCs w:val="22"/>
        </w:rPr>
        <w:t>•la realizzazione, sotto la diretta ed esclusiva responsabilità del Concessionario, delle opere, degli impianti e di quant’altro previsto nel progetto esecutivo a cura e spese del Concessionario e da approvarsi a cura del Concedente;</w:t>
      </w:r>
    </w:p>
    <w:p w14:paraId="6C740CA4" w14:textId="77777777" w:rsidR="001579A4" w:rsidRPr="00AE607D" w:rsidRDefault="001579A4" w:rsidP="001579A4">
      <w:pPr>
        <w:pStyle w:val="Default"/>
        <w:jc w:val="both"/>
        <w:rPr>
          <w:sz w:val="22"/>
          <w:szCs w:val="22"/>
        </w:rPr>
      </w:pPr>
      <w:r w:rsidRPr="00AE607D">
        <w:rPr>
          <w:sz w:val="22"/>
          <w:szCs w:val="22"/>
        </w:rPr>
        <w:lastRenderedPageBreak/>
        <w:t>• alla gestione e lo sfruttamento economico degli impianti ed opere nei modi che sono dettagliati nella Convenzione e come definiti per l’esecuzione della concessione. Il tutto secondo la destinazione contenuta nei documenti relativi alla proposta della finanza di progetto e precisati nella Convenzione.</w:t>
      </w:r>
    </w:p>
    <w:p w14:paraId="3B15DC4D" w14:textId="77777777" w:rsidR="001579A4" w:rsidRPr="00AE607D" w:rsidRDefault="001579A4" w:rsidP="001579A4">
      <w:pPr>
        <w:widowControl/>
        <w:jc w:val="both"/>
        <w:rPr>
          <w:rFonts w:eastAsiaTheme="minorHAnsi" w:cs="Arial"/>
          <w:sz w:val="22"/>
          <w:szCs w:val="22"/>
          <w:lang w:eastAsia="en-US"/>
        </w:rPr>
      </w:pPr>
    </w:p>
    <w:p w14:paraId="50B13F07"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Si specifica sin d'ora che la Direzione dei lavori ed i collaudi, sia in corso d'opera sia finali, saranno eseguiti da professionisti abilitati nominati dal concedente con oneri a carico del concessionario. Ove all'esito della procedura di gara vengano presentate offerte economicamente più vantaggiose rispetto a quella del Promotore, quest'ultimo, entro 15 giorni dalla comunicazione dell'aggiudicazione, potrà esercitare il diritto di prelazione ai sensi dell'art. 183, comma 15 del D. Lgs. 50/2016. </w:t>
      </w:r>
    </w:p>
    <w:p w14:paraId="3ACBCD34" w14:textId="77777777" w:rsidR="001579A4" w:rsidRPr="00AE607D" w:rsidRDefault="001579A4" w:rsidP="001579A4">
      <w:pPr>
        <w:widowControl/>
        <w:jc w:val="both"/>
        <w:rPr>
          <w:rFonts w:eastAsiaTheme="minorHAnsi" w:cs="Arial"/>
          <w:sz w:val="22"/>
          <w:szCs w:val="22"/>
          <w:lang w:eastAsia="en-US"/>
        </w:rPr>
      </w:pPr>
    </w:p>
    <w:p w14:paraId="378C1FAE"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In caso di esercizio di prelazione da parte del Promotore e aggiudicazione della concessione a quest'ultimo,</w:t>
      </w:r>
    </w:p>
    <w:p w14:paraId="15A81D3F"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verranno rimborsate al miglior offerente da parte del Promotore le spese sostenute per la predisposizione dell'offerta nei limiti di cui al comma 9 dell'art. 183 del </w:t>
      </w:r>
      <w:proofErr w:type="spellStart"/>
      <w:r w:rsidRPr="00AE607D">
        <w:rPr>
          <w:rFonts w:eastAsiaTheme="minorHAnsi" w:cs="Arial"/>
          <w:sz w:val="22"/>
          <w:szCs w:val="22"/>
          <w:lang w:eastAsia="en-US"/>
        </w:rPr>
        <w:t>D.Lgs.</w:t>
      </w:r>
      <w:proofErr w:type="spellEnd"/>
      <w:r w:rsidRPr="00AE607D">
        <w:rPr>
          <w:rFonts w:eastAsiaTheme="minorHAnsi" w:cs="Arial"/>
          <w:sz w:val="22"/>
          <w:szCs w:val="22"/>
          <w:lang w:eastAsia="en-US"/>
        </w:rPr>
        <w:t xml:space="preserve"> 50/2016. Nell'ipotesi di aggiudicazione a soggetto diverso dal Promotore e contestuale mancato esercizio del diritto di prelazione, quest'ultimo provvederà al pagamento a favore del Promotore delle spese sostenute per la predisposizione della proposta presentata nei limiti di cui al comma 9 dell'art. 183 del Codice.</w:t>
      </w:r>
    </w:p>
    <w:p w14:paraId="6D76B4DA" w14:textId="77777777" w:rsidR="001579A4" w:rsidRPr="00AE607D" w:rsidRDefault="001579A4" w:rsidP="001579A4">
      <w:pPr>
        <w:widowControl/>
        <w:jc w:val="both"/>
        <w:rPr>
          <w:rFonts w:eastAsiaTheme="minorHAnsi" w:cs="Arial"/>
          <w:b/>
          <w:bCs/>
          <w:sz w:val="22"/>
          <w:szCs w:val="22"/>
          <w:lang w:eastAsia="en-US"/>
        </w:rPr>
      </w:pPr>
      <w:r w:rsidRPr="00AE607D">
        <w:rPr>
          <w:rFonts w:eastAsiaTheme="minorHAnsi" w:cs="Arial"/>
          <w:b/>
          <w:bCs/>
          <w:sz w:val="22"/>
          <w:szCs w:val="22"/>
          <w:lang w:eastAsia="en-US"/>
        </w:rPr>
        <w:t>Si sottolinea che, ai sensi degli artt. 26 e 169 del Codice, l’oggetto principale della Concessione si connota come appalto di servizi intendendo che la richiesta di esecuzione dei lavori di riqualifica è accessoria alla fornitura dei servizi e che le diverse parti del contratto sono oggettivamente non separabili.</w:t>
      </w:r>
    </w:p>
    <w:p w14:paraId="7E050D85" w14:textId="77777777" w:rsidR="001579A4" w:rsidRPr="00AE607D" w:rsidRDefault="001579A4" w:rsidP="001579A4">
      <w:pPr>
        <w:widowControl/>
        <w:jc w:val="both"/>
        <w:rPr>
          <w:rFonts w:eastAsiaTheme="minorHAnsi" w:cs="Arial"/>
          <w:b/>
          <w:bCs/>
          <w:sz w:val="22"/>
          <w:szCs w:val="22"/>
          <w:lang w:eastAsia="en-US"/>
        </w:rPr>
      </w:pPr>
    </w:p>
    <w:p w14:paraId="22E4B11D"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1.3. Il dettaglio delle prestazioni oggetto della concessione è esplicitato negli elaborati progettuali, tecnici ed amministrativi, oggetto della proposta.</w:t>
      </w:r>
    </w:p>
    <w:p w14:paraId="3A6B5A83" w14:textId="77777777" w:rsidR="001579A4" w:rsidRPr="00AE607D" w:rsidRDefault="001579A4" w:rsidP="001579A4">
      <w:pPr>
        <w:widowControl/>
        <w:jc w:val="both"/>
        <w:rPr>
          <w:rFonts w:eastAsiaTheme="minorHAnsi" w:cs="Arial"/>
          <w:sz w:val="22"/>
          <w:szCs w:val="22"/>
          <w:lang w:eastAsia="en-US"/>
        </w:rPr>
      </w:pPr>
    </w:p>
    <w:p w14:paraId="437C172D"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1.4. Ai sensi della presente procedura gli interventi previsti nel Progetto di Fattibilità posto a base di gara e finalizzati a generare risparmi di natura energetica e gestionale, saranno effettuati dall’Aggiudicatario del contratto di concessione </w:t>
      </w:r>
      <w:r w:rsidRPr="00AE607D">
        <w:rPr>
          <w:rFonts w:eastAsiaTheme="minorHAnsi" w:cs="Arial"/>
          <w:b/>
          <w:bCs/>
          <w:sz w:val="22"/>
          <w:szCs w:val="22"/>
          <w:lang w:eastAsia="en-US"/>
        </w:rPr>
        <w:t>senza oneri di investimento per l’Amministrazione concedente con finanziamento ed assunzione di tutti i rischi di costruzione da parte del Concessionario</w:t>
      </w:r>
      <w:r w:rsidRPr="00AE607D">
        <w:rPr>
          <w:rFonts w:eastAsiaTheme="minorHAnsi" w:cs="Arial"/>
          <w:sz w:val="22"/>
          <w:szCs w:val="22"/>
          <w:lang w:eastAsia="en-US"/>
        </w:rPr>
        <w:t xml:space="preserve">. </w:t>
      </w:r>
    </w:p>
    <w:p w14:paraId="0A91ED0C" w14:textId="77777777" w:rsidR="001579A4" w:rsidRPr="00AE607D" w:rsidRDefault="001579A4" w:rsidP="001579A4">
      <w:pPr>
        <w:widowControl/>
        <w:jc w:val="both"/>
        <w:rPr>
          <w:rFonts w:eastAsiaTheme="minorHAnsi" w:cs="Arial"/>
          <w:sz w:val="22"/>
          <w:szCs w:val="22"/>
          <w:lang w:eastAsia="en-US"/>
        </w:rPr>
      </w:pPr>
    </w:p>
    <w:p w14:paraId="1B3F94B7"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1.7. Il contratto di Concessione </w:t>
      </w:r>
      <w:r w:rsidRPr="00AE607D">
        <w:rPr>
          <w:rFonts w:eastAsiaTheme="minorHAnsi" w:cs="Arial"/>
          <w:b/>
          <w:bCs/>
          <w:sz w:val="22"/>
          <w:szCs w:val="22"/>
          <w:lang w:eastAsia="en-US"/>
        </w:rPr>
        <w:t>comporta il trasferimento in capo al concessionario oltre al suddetto rischio di costruzione, anche del rischio di disponibilità, secondo le norme vigenti. Particolare rilievo rappresentano per il Concessionario, inoltre, il rischio di manutenzione straordinaria, il rischio di performance, il rischio finanziario ed il rischio di obsolescenza tecnica</w:t>
      </w:r>
      <w:r w:rsidRPr="00AE607D">
        <w:rPr>
          <w:rFonts w:eastAsiaTheme="minorHAnsi" w:cs="Arial"/>
          <w:sz w:val="22"/>
          <w:szCs w:val="22"/>
          <w:lang w:eastAsia="en-US"/>
        </w:rPr>
        <w:t>. La concessione è vincolata alla piena attuazione del piano economico finanziario ed al rispetto dei tempi previsti dal cronoprogramma per la realizzazione degli investimenti. L'equilibrio dell'investimento deve risultare da un piano economico finanziario asseverato da un istituto di credito ovvero da una delle società di cui all'art. 183, comma 9, del D. Lgs. 50/2016.</w:t>
      </w:r>
    </w:p>
    <w:p w14:paraId="71390286" w14:textId="77777777" w:rsidR="001579A4" w:rsidRPr="00AE607D" w:rsidRDefault="001579A4" w:rsidP="001579A4">
      <w:pPr>
        <w:widowControl/>
        <w:jc w:val="both"/>
        <w:rPr>
          <w:rFonts w:eastAsiaTheme="minorHAnsi" w:cs="Arial"/>
          <w:sz w:val="22"/>
          <w:szCs w:val="22"/>
          <w:lang w:eastAsia="en-US"/>
        </w:rPr>
      </w:pPr>
    </w:p>
    <w:p w14:paraId="3322CAE9"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1.8. Alla base della procedura sono posti i seguenti documenti di gara:</w:t>
      </w:r>
    </w:p>
    <w:p w14:paraId="58CF2CC7"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-Progetto di fattibilità tecnica economica – elaborati amministrativi.</w:t>
      </w:r>
    </w:p>
    <w:p w14:paraId="1EF5A9DC"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-Progetto di fattibilità tecnica economica – elaborati grafici stato di fatto.</w:t>
      </w:r>
    </w:p>
    <w:p w14:paraId="51820F0C"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-Progetto di fattibilità tecnica economica – elaborati grafici proposta.</w:t>
      </w:r>
    </w:p>
    <w:p w14:paraId="05882D0F"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-Bozza di Convenzione.</w:t>
      </w:r>
    </w:p>
    <w:p w14:paraId="543548ED"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-Piano economico -finanziario.</w:t>
      </w:r>
    </w:p>
    <w:p w14:paraId="1B3B99F2"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-Quadri economici.</w:t>
      </w:r>
    </w:p>
    <w:p w14:paraId="588D9754" w14:textId="77777777" w:rsidR="001579A4" w:rsidRPr="00AE607D" w:rsidRDefault="001579A4" w:rsidP="001579A4">
      <w:pPr>
        <w:pStyle w:val="Style2"/>
        <w:widowControl/>
        <w:tabs>
          <w:tab w:val="left" w:leader="underscore" w:pos="2928"/>
          <w:tab w:val="left" w:leader="underscore" w:pos="9792"/>
        </w:tabs>
        <w:spacing w:line="240" w:lineRule="auto"/>
        <w:jc w:val="left"/>
        <w:rPr>
          <w:rFonts w:ascii="Arial" w:eastAsiaTheme="minorHAnsi" w:hAnsi="Arial" w:cs="Arial"/>
          <w:sz w:val="22"/>
          <w:szCs w:val="22"/>
          <w:lang w:eastAsia="en-US"/>
        </w:rPr>
      </w:pPr>
      <w:r w:rsidRPr="00AE607D">
        <w:rPr>
          <w:rFonts w:ascii="Arial" w:eastAsiaTheme="minorHAnsi" w:hAnsi="Arial" w:cs="Arial"/>
          <w:sz w:val="22"/>
          <w:szCs w:val="22"/>
          <w:lang w:eastAsia="en-US"/>
        </w:rPr>
        <w:t>-Matrice rischi.</w:t>
      </w:r>
    </w:p>
    <w:p w14:paraId="4AF3571E" w14:textId="77777777" w:rsidR="001579A4" w:rsidRPr="00AE607D" w:rsidRDefault="001579A4" w:rsidP="001579A4">
      <w:pPr>
        <w:pStyle w:val="Style2"/>
        <w:widowControl/>
        <w:tabs>
          <w:tab w:val="left" w:leader="underscore" w:pos="2928"/>
          <w:tab w:val="left" w:leader="underscore" w:pos="9792"/>
        </w:tabs>
        <w:spacing w:line="240" w:lineRule="auto"/>
        <w:jc w:val="left"/>
        <w:rPr>
          <w:rFonts w:ascii="Arial" w:eastAsiaTheme="minorHAnsi" w:hAnsi="Arial" w:cs="Arial"/>
          <w:sz w:val="22"/>
          <w:szCs w:val="22"/>
          <w:lang w:eastAsia="en-US"/>
        </w:rPr>
      </w:pPr>
    </w:p>
    <w:p w14:paraId="7461FF6C" w14:textId="77777777" w:rsidR="001579A4" w:rsidRPr="00AE607D" w:rsidRDefault="001579A4" w:rsidP="001579A4">
      <w:pPr>
        <w:pStyle w:val="Style2"/>
        <w:widowControl/>
        <w:tabs>
          <w:tab w:val="left" w:leader="underscore" w:pos="2928"/>
          <w:tab w:val="left" w:leader="underscore" w:pos="9792"/>
        </w:tabs>
        <w:spacing w:line="240" w:lineRule="auto"/>
        <w:jc w:val="both"/>
        <w:rPr>
          <w:rStyle w:val="FontStyle15"/>
          <w:rFonts w:ascii="Arial" w:hAnsi="Arial" w:cs="Arial"/>
          <w:sz w:val="22"/>
          <w:szCs w:val="22"/>
          <w:highlight w:val="yellow"/>
        </w:rPr>
      </w:pPr>
      <w:r w:rsidRPr="00AE607D">
        <w:rPr>
          <w:rFonts w:ascii="Arial" w:eastAsiaTheme="minorHAnsi" w:hAnsi="Arial" w:cs="Arial"/>
          <w:sz w:val="22"/>
          <w:szCs w:val="22"/>
          <w:lang w:eastAsia="en-US"/>
        </w:rPr>
        <w:t>1.9. I fabbricati pubblici e di proprietà comunale nel comune di Valtournenche (AO), come di seguito specificato:</w:t>
      </w:r>
    </w:p>
    <w:p w14:paraId="6E90D728" w14:textId="77777777" w:rsidR="001579A4" w:rsidRPr="00AE607D" w:rsidRDefault="001579A4" w:rsidP="001579A4">
      <w:pPr>
        <w:pStyle w:val="Style2"/>
        <w:widowControl/>
        <w:tabs>
          <w:tab w:val="left" w:leader="underscore" w:pos="2928"/>
          <w:tab w:val="left" w:leader="underscore" w:pos="9792"/>
        </w:tabs>
        <w:spacing w:before="60" w:line="240" w:lineRule="auto"/>
        <w:jc w:val="left"/>
        <w:rPr>
          <w:rStyle w:val="FontStyle15"/>
          <w:rFonts w:ascii="Arial" w:hAnsi="Arial" w:cs="Arial"/>
          <w:sz w:val="20"/>
          <w:szCs w:val="20"/>
          <w:highlight w:val="yellow"/>
        </w:rPr>
      </w:pPr>
    </w:p>
    <w:tbl>
      <w:tblPr>
        <w:tblW w:w="9381" w:type="dxa"/>
        <w:tblCellMar>
          <w:left w:w="70" w:type="dxa"/>
          <w:right w:w="70" w:type="dxa"/>
        </w:tblCellMar>
        <w:tblLook w:val="04A0" w:firstRow="1" w:lastRow="0" w:firstColumn="1" w:lastColumn="0" w:noHBand="0" w:noVBand="1"/>
      </w:tblPr>
      <w:tblGrid>
        <w:gridCol w:w="443"/>
        <w:gridCol w:w="2461"/>
        <w:gridCol w:w="2684"/>
        <w:gridCol w:w="1333"/>
        <w:gridCol w:w="443"/>
        <w:gridCol w:w="347"/>
        <w:gridCol w:w="484"/>
        <w:gridCol w:w="347"/>
        <w:gridCol w:w="347"/>
        <w:gridCol w:w="484"/>
        <w:gridCol w:w="8"/>
      </w:tblGrid>
      <w:tr w:rsidR="001579A4" w:rsidRPr="00AE607D" w14:paraId="65D045BD" w14:textId="77777777" w:rsidTr="00E0373D">
        <w:trPr>
          <w:trHeight w:val="315"/>
        </w:trPr>
        <w:tc>
          <w:tcPr>
            <w:tcW w:w="9381"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9AFC5D" w14:textId="77777777" w:rsidR="001579A4" w:rsidRPr="00AE607D" w:rsidRDefault="001579A4" w:rsidP="00E0373D">
            <w:pPr>
              <w:widowControl/>
              <w:jc w:val="center"/>
              <w:rPr>
                <w:rFonts w:cs="Arial"/>
                <w:b/>
                <w:bCs/>
                <w:color w:val="000000"/>
                <w:sz w:val="22"/>
                <w:szCs w:val="22"/>
              </w:rPr>
            </w:pPr>
            <w:r w:rsidRPr="00AE607D">
              <w:rPr>
                <w:rFonts w:cs="Arial"/>
                <w:b/>
                <w:bCs/>
                <w:color w:val="000000"/>
                <w:sz w:val="22"/>
                <w:szCs w:val="22"/>
              </w:rPr>
              <w:t xml:space="preserve">ELENCO EDIFICI, SERVIZI DA ESOGARE E TIPOLOGIA DI COMBUSTIBILE UTILIZZATO </w:t>
            </w:r>
          </w:p>
        </w:tc>
      </w:tr>
      <w:tr w:rsidR="001579A4" w:rsidRPr="00AE607D" w14:paraId="10934AA8" w14:textId="77777777" w:rsidTr="00E0373D">
        <w:trPr>
          <w:gridAfter w:val="1"/>
          <w:wAfter w:w="15" w:type="dxa"/>
          <w:trHeight w:val="1335"/>
        </w:trPr>
        <w:tc>
          <w:tcPr>
            <w:tcW w:w="414" w:type="dxa"/>
            <w:tcBorders>
              <w:top w:val="nil"/>
              <w:left w:val="single" w:sz="8" w:space="0" w:color="auto"/>
              <w:bottom w:val="single" w:sz="8" w:space="0" w:color="auto"/>
              <w:right w:val="single" w:sz="4" w:space="0" w:color="auto"/>
            </w:tcBorders>
            <w:shd w:val="clear" w:color="auto" w:fill="auto"/>
            <w:noWrap/>
            <w:vAlign w:val="bottom"/>
            <w:hideMark/>
          </w:tcPr>
          <w:p w14:paraId="02104838" w14:textId="77777777" w:rsidR="001579A4" w:rsidRPr="00AE607D" w:rsidRDefault="001579A4" w:rsidP="00E0373D">
            <w:pPr>
              <w:widowControl/>
              <w:rPr>
                <w:rFonts w:cs="Arial"/>
                <w:color w:val="000000"/>
                <w:sz w:val="16"/>
                <w:szCs w:val="16"/>
              </w:rPr>
            </w:pPr>
            <w:proofErr w:type="spellStart"/>
            <w:r w:rsidRPr="00AE607D">
              <w:rPr>
                <w:rFonts w:cs="Arial"/>
                <w:color w:val="000000"/>
                <w:sz w:val="16"/>
                <w:szCs w:val="16"/>
              </w:rPr>
              <w:t>Cod</w:t>
            </w:r>
            <w:proofErr w:type="spellEnd"/>
          </w:p>
        </w:tc>
        <w:tc>
          <w:tcPr>
            <w:tcW w:w="2553" w:type="dxa"/>
            <w:tcBorders>
              <w:top w:val="nil"/>
              <w:left w:val="nil"/>
              <w:bottom w:val="single" w:sz="8" w:space="0" w:color="auto"/>
              <w:right w:val="single" w:sz="4" w:space="0" w:color="auto"/>
            </w:tcBorders>
            <w:shd w:val="clear" w:color="auto" w:fill="auto"/>
            <w:vAlign w:val="bottom"/>
            <w:hideMark/>
          </w:tcPr>
          <w:p w14:paraId="45AF36AE" w14:textId="77777777" w:rsidR="001579A4" w:rsidRPr="00AE607D" w:rsidRDefault="001579A4" w:rsidP="00E0373D">
            <w:pPr>
              <w:widowControl/>
              <w:rPr>
                <w:rFonts w:cs="Arial"/>
                <w:color w:val="000000"/>
                <w:sz w:val="16"/>
                <w:szCs w:val="16"/>
              </w:rPr>
            </w:pPr>
            <w:r w:rsidRPr="00AE607D">
              <w:rPr>
                <w:rFonts w:cs="Arial"/>
                <w:color w:val="000000"/>
                <w:sz w:val="16"/>
                <w:szCs w:val="16"/>
              </w:rPr>
              <w:t>Edificio</w:t>
            </w:r>
          </w:p>
        </w:tc>
        <w:tc>
          <w:tcPr>
            <w:tcW w:w="2684" w:type="dxa"/>
            <w:tcBorders>
              <w:top w:val="nil"/>
              <w:left w:val="nil"/>
              <w:bottom w:val="single" w:sz="8" w:space="0" w:color="auto"/>
              <w:right w:val="single" w:sz="4" w:space="0" w:color="auto"/>
            </w:tcBorders>
            <w:shd w:val="clear" w:color="auto" w:fill="auto"/>
            <w:noWrap/>
            <w:vAlign w:val="bottom"/>
            <w:hideMark/>
          </w:tcPr>
          <w:p w14:paraId="6DD17CBD"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Indirizzo </w:t>
            </w:r>
          </w:p>
        </w:tc>
        <w:tc>
          <w:tcPr>
            <w:tcW w:w="1333" w:type="dxa"/>
            <w:tcBorders>
              <w:top w:val="nil"/>
              <w:left w:val="nil"/>
              <w:bottom w:val="single" w:sz="8" w:space="0" w:color="auto"/>
              <w:right w:val="single" w:sz="8" w:space="0" w:color="auto"/>
            </w:tcBorders>
            <w:shd w:val="clear" w:color="auto" w:fill="auto"/>
            <w:vAlign w:val="bottom"/>
            <w:hideMark/>
          </w:tcPr>
          <w:p w14:paraId="18AB531A"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Volume lordo riscaldato mc </w:t>
            </w:r>
          </w:p>
        </w:tc>
        <w:tc>
          <w:tcPr>
            <w:tcW w:w="373" w:type="dxa"/>
            <w:tcBorders>
              <w:top w:val="nil"/>
              <w:left w:val="single" w:sz="4" w:space="0" w:color="auto"/>
              <w:bottom w:val="single" w:sz="8" w:space="0" w:color="auto"/>
              <w:right w:val="single" w:sz="4" w:space="0" w:color="auto"/>
            </w:tcBorders>
            <w:shd w:val="clear" w:color="auto" w:fill="auto"/>
            <w:noWrap/>
            <w:textDirection w:val="btLr"/>
            <w:vAlign w:val="bottom"/>
            <w:hideMark/>
          </w:tcPr>
          <w:p w14:paraId="7F9FCA68"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Combustibile</w:t>
            </w:r>
          </w:p>
        </w:tc>
        <w:tc>
          <w:tcPr>
            <w:tcW w:w="347" w:type="dxa"/>
            <w:tcBorders>
              <w:top w:val="nil"/>
              <w:left w:val="nil"/>
              <w:bottom w:val="single" w:sz="8" w:space="0" w:color="auto"/>
              <w:right w:val="nil"/>
            </w:tcBorders>
            <w:shd w:val="clear" w:color="auto" w:fill="auto"/>
            <w:textDirection w:val="btLr"/>
            <w:vAlign w:val="bottom"/>
            <w:hideMark/>
          </w:tcPr>
          <w:p w14:paraId="3025004D" w14:textId="77777777" w:rsidR="001579A4" w:rsidRPr="00AE607D" w:rsidRDefault="001579A4" w:rsidP="00E0373D">
            <w:pPr>
              <w:widowControl/>
              <w:jc w:val="right"/>
              <w:rPr>
                <w:rFonts w:cs="Arial"/>
                <w:color w:val="000000"/>
                <w:sz w:val="16"/>
                <w:szCs w:val="16"/>
              </w:rPr>
            </w:pPr>
            <w:proofErr w:type="spellStart"/>
            <w:r w:rsidRPr="00AE607D">
              <w:rPr>
                <w:rFonts w:cs="Arial"/>
                <w:color w:val="000000"/>
                <w:sz w:val="16"/>
                <w:szCs w:val="16"/>
              </w:rPr>
              <w:t>Conduz</w:t>
            </w:r>
            <w:proofErr w:type="spellEnd"/>
            <w:r w:rsidRPr="00AE607D">
              <w:rPr>
                <w:rFonts w:cs="Arial"/>
                <w:color w:val="000000"/>
                <w:sz w:val="16"/>
                <w:szCs w:val="16"/>
              </w:rPr>
              <w:t xml:space="preserve"> e </w:t>
            </w:r>
            <w:proofErr w:type="spellStart"/>
            <w:r w:rsidRPr="00AE607D">
              <w:rPr>
                <w:rFonts w:cs="Arial"/>
                <w:color w:val="000000"/>
                <w:sz w:val="16"/>
                <w:szCs w:val="16"/>
              </w:rPr>
              <w:t>manut</w:t>
            </w:r>
            <w:proofErr w:type="spellEnd"/>
          </w:p>
        </w:tc>
        <w:tc>
          <w:tcPr>
            <w:tcW w:w="484" w:type="dxa"/>
            <w:tcBorders>
              <w:top w:val="nil"/>
              <w:left w:val="single" w:sz="4" w:space="0" w:color="auto"/>
              <w:bottom w:val="single" w:sz="8" w:space="0" w:color="auto"/>
              <w:right w:val="nil"/>
            </w:tcBorders>
            <w:shd w:val="clear" w:color="auto" w:fill="auto"/>
            <w:textDirection w:val="btLr"/>
            <w:vAlign w:val="bottom"/>
            <w:hideMark/>
          </w:tcPr>
          <w:p w14:paraId="16896204"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Fornitura Vettore energetico</w:t>
            </w:r>
          </w:p>
        </w:tc>
        <w:tc>
          <w:tcPr>
            <w:tcW w:w="347" w:type="dxa"/>
            <w:tcBorders>
              <w:top w:val="nil"/>
              <w:left w:val="single" w:sz="4" w:space="0" w:color="auto"/>
              <w:bottom w:val="single" w:sz="8" w:space="0" w:color="auto"/>
              <w:right w:val="nil"/>
            </w:tcBorders>
            <w:shd w:val="clear" w:color="auto" w:fill="auto"/>
            <w:textDirection w:val="btLr"/>
            <w:vAlign w:val="bottom"/>
            <w:hideMark/>
          </w:tcPr>
          <w:p w14:paraId="2F81F757"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Lavori</w:t>
            </w:r>
          </w:p>
        </w:tc>
        <w:tc>
          <w:tcPr>
            <w:tcW w:w="347" w:type="dxa"/>
            <w:tcBorders>
              <w:top w:val="nil"/>
              <w:left w:val="single" w:sz="4" w:space="0" w:color="auto"/>
              <w:bottom w:val="single" w:sz="8" w:space="0" w:color="auto"/>
              <w:right w:val="nil"/>
            </w:tcBorders>
            <w:shd w:val="clear" w:color="auto" w:fill="auto"/>
            <w:textDirection w:val="btLr"/>
            <w:vAlign w:val="bottom"/>
            <w:hideMark/>
          </w:tcPr>
          <w:p w14:paraId="27FA8DD0"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Antincendio</w:t>
            </w:r>
          </w:p>
        </w:tc>
        <w:tc>
          <w:tcPr>
            <w:tcW w:w="484" w:type="dxa"/>
            <w:tcBorders>
              <w:top w:val="nil"/>
              <w:left w:val="single" w:sz="4" w:space="0" w:color="auto"/>
              <w:bottom w:val="single" w:sz="8" w:space="0" w:color="auto"/>
              <w:right w:val="single" w:sz="8" w:space="0" w:color="auto"/>
            </w:tcBorders>
            <w:shd w:val="clear" w:color="auto" w:fill="auto"/>
            <w:textDirection w:val="btLr"/>
            <w:vAlign w:val="bottom"/>
            <w:hideMark/>
          </w:tcPr>
          <w:p w14:paraId="521F29C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Elevatori - servoscala</w:t>
            </w:r>
          </w:p>
        </w:tc>
      </w:tr>
      <w:tr w:rsidR="001579A4" w:rsidRPr="00AE607D" w14:paraId="5957AD9F"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7DA3D6CF"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1</w:t>
            </w:r>
          </w:p>
        </w:tc>
        <w:tc>
          <w:tcPr>
            <w:tcW w:w="2553" w:type="dxa"/>
            <w:tcBorders>
              <w:top w:val="nil"/>
              <w:left w:val="nil"/>
              <w:bottom w:val="single" w:sz="4" w:space="0" w:color="auto"/>
              <w:right w:val="single" w:sz="4" w:space="0" w:color="auto"/>
            </w:tcBorders>
            <w:shd w:val="clear" w:color="auto" w:fill="auto"/>
            <w:vAlign w:val="bottom"/>
            <w:hideMark/>
          </w:tcPr>
          <w:p w14:paraId="1174C3DB" w14:textId="77777777" w:rsidR="001579A4" w:rsidRPr="00AE607D" w:rsidRDefault="001579A4" w:rsidP="00E0373D">
            <w:pPr>
              <w:widowControl/>
              <w:rPr>
                <w:rFonts w:cs="Arial"/>
                <w:color w:val="000000"/>
                <w:sz w:val="16"/>
                <w:szCs w:val="16"/>
              </w:rPr>
            </w:pPr>
            <w:r w:rsidRPr="00AE607D">
              <w:rPr>
                <w:rFonts w:cs="Arial"/>
                <w:color w:val="000000"/>
                <w:sz w:val="16"/>
                <w:szCs w:val="16"/>
              </w:rPr>
              <w:t>Municipio</w:t>
            </w:r>
          </w:p>
        </w:tc>
        <w:tc>
          <w:tcPr>
            <w:tcW w:w="2684" w:type="dxa"/>
            <w:tcBorders>
              <w:top w:val="nil"/>
              <w:left w:val="nil"/>
              <w:bottom w:val="single" w:sz="4" w:space="0" w:color="auto"/>
              <w:right w:val="single" w:sz="4" w:space="0" w:color="auto"/>
            </w:tcBorders>
            <w:shd w:val="clear" w:color="auto" w:fill="auto"/>
            <w:noWrap/>
            <w:vAlign w:val="bottom"/>
            <w:hideMark/>
          </w:tcPr>
          <w:p w14:paraId="478A5763" w14:textId="77777777" w:rsidR="001579A4" w:rsidRPr="00AE607D" w:rsidRDefault="001579A4" w:rsidP="00E0373D">
            <w:pPr>
              <w:widowControl/>
              <w:rPr>
                <w:rFonts w:cs="Arial"/>
                <w:color w:val="000000"/>
                <w:sz w:val="16"/>
                <w:szCs w:val="16"/>
              </w:rPr>
            </w:pPr>
            <w:r w:rsidRPr="00AE607D">
              <w:rPr>
                <w:rFonts w:cs="Arial"/>
                <w:color w:val="000000"/>
                <w:sz w:val="16"/>
                <w:szCs w:val="16"/>
              </w:rPr>
              <w:t>Piazza della Chiesa 1</w:t>
            </w:r>
          </w:p>
        </w:tc>
        <w:tc>
          <w:tcPr>
            <w:tcW w:w="1333" w:type="dxa"/>
            <w:tcBorders>
              <w:top w:val="nil"/>
              <w:left w:val="nil"/>
              <w:bottom w:val="single" w:sz="4" w:space="0" w:color="auto"/>
              <w:right w:val="single" w:sz="8" w:space="0" w:color="auto"/>
            </w:tcBorders>
            <w:shd w:val="clear" w:color="auto" w:fill="auto"/>
            <w:noWrap/>
            <w:vAlign w:val="bottom"/>
            <w:hideMark/>
          </w:tcPr>
          <w:p w14:paraId="21475EF6"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5 263,90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4A12CFB8"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4EB7A334"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75FCE82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02639124"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40C3CB8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32649FE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7C362797" w14:textId="77777777" w:rsidTr="00E0373D">
        <w:trPr>
          <w:gridAfter w:val="1"/>
          <w:wAfter w:w="15" w:type="dxa"/>
          <w:trHeight w:val="465"/>
        </w:trPr>
        <w:tc>
          <w:tcPr>
            <w:tcW w:w="414" w:type="dxa"/>
            <w:tcBorders>
              <w:top w:val="nil"/>
              <w:left w:val="single" w:sz="8" w:space="0" w:color="auto"/>
              <w:bottom w:val="single" w:sz="4" w:space="0" w:color="auto"/>
              <w:right w:val="single" w:sz="4" w:space="0" w:color="auto"/>
            </w:tcBorders>
            <w:shd w:val="clear" w:color="auto" w:fill="auto"/>
            <w:hideMark/>
          </w:tcPr>
          <w:p w14:paraId="13AC8FE5"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2</w:t>
            </w:r>
          </w:p>
        </w:tc>
        <w:tc>
          <w:tcPr>
            <w:tcW w:w="2553" w:type="dxa"/>
            <w:tcBorders>
              <w:top w:val="nil"/>
              <w:left w:val="nil"/>
              <w:bottom w:val="single" w:sz="4" w:space="0" w:color="auto"/>
              <w:right w:val="single" w:sz="4" w:space="0" w:color="auto"/>
            </w:tcBorders>
            <w:shd w:val="clear" w:color="auto" w:fill="auto"/>
            <w:vAlign w:val="bottom"/>
            <w:hideMark/>
          </w:tcPr>
          <w:p w14:paraId="5E190394" w14:textId="77777777" w:rsidR="001579A4" w:rsidRPr="00AE607D" w:rsidRDefault="001579A4" w:rsidP="00E0373D">
            <w:pPr>
              <w:widowControl/>
              <w:rPr>
                <w:rFonts w:cs="Arial"/>
                <w:color w:val="000000"/>
                <w:sz w:val="16"/>
                <w:szCs w:val="16"/>
              </w:rPr>
            </w:pPr>
            <w:r w:rsidRPr="00AE607D">
              <w:rPr>
                <w:rFonts w:cs="Arial"/>
                <w:color w:val="000000"/>
                <w:sz w:val="16"/>
                <w:szCs w:val="16"/>
              </w:rPr>
              <w:t>Centro Polifunzionale (e scuole elementari sottostazione del Polifunzionale)</w:t>
            </w:r>
          </w:p>
        </w:tc>
        <w:tc>
          <w:tcPr>
            <w:tcW w:w="2684" w:type="dxa"/>
            <w:tcBorders>
              <w:top w:val="nil"/>
              <w:left w:val="nil"/>
              <w:bottom w:val="single" w:sz="4" w:space="0" w:color="auto"/>
              <w:right w:val="single" w:sz="4" w:space="0" w:color="auto"/>
            </w:tcBorders>
            <w:shd w:val="clear" w:color="auto" w:fill="auto"/>
            <w:noWrap/>
            <w:vAlign w:val="bottom"/>
            <w:hideMark/>
          </w:tcPr>
          <w:p w14:paraId="00AB383C"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Cretaz</w:t>
            </w:r>
          </w:p>
        </w:tc>
        <w:tc>
          <w:tcPr>
            <w:tcW w:w="1333" w:type="dxa"/>
            <w:tcBorders>
              <w:top w:val="nil"/>
              <w:left w:val="nil"/>
              <w:bottom w:val="single" w:sz="4" w:space="0" w:color="auto"/>
              <w:right w:val="single" w:sz="8" w:space="0" w:color="auto"/>
            </w:tcBorders>
            <w:shd w:val="clear" w:color="auto" w:fill="auto"/>
            <w:noWrap/>
            <w:vAlign w:val="bottom"/>
            <w:hideMark/>
          </w:tcPr>
          <w:p w14:paraId="439905C0"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24 286,00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607E7A2E"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6F221D6F"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0AD02CA7"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6F4DC9E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164858F9"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708A1435"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3F624E71"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4499D340"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3</w:t>
            </w:r>
          </w:p>
        </w:tc>
        <w:tc>
          <w:tcPr>
            <w:tcW w:w="2553" w:type="dxa"/>
            <w:tcBorders>
              <w:top w:val="nil"/>
              <w:left w:val="nil"/>
              <w:bottom w:val="single" w:sz="4" w:space="0" w:color="auto"/>
              <w:right w:val="single" w:sz="4" w:space="0" w:color="auto"/>
            </w:tcBorders>
            <w:shd w:val="clear" w:color="auto" w:fill="auto"/>
            <w:vAlign w:val="bottom"/>
            <w:hideMark/>
          </w:tcPr>
          <w:p w14:paraId="5C4A20C8"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Casa </w:t>
            </w:r>
            <w:proofErr w:type="spellStart"/>
            <w:r w:rsidRPr="00AE607D">
              <w:rPr>
                <w:rFonts w:cs="Arial"/>
                <w:color w:val="000000"/>
                <w:sz w:val="16"/>
                <w:szCs w:val="16"/>
              </w:rPr>
              <w:t>Maisonnasse</w:t>
            </w:r>
            <w:proofErr w:type="spellEnd"/>
            <w:r w:rsidRPr="00AE607D">
              <w:rPr>
                <w:rFonts w:cs="Arial"/>
                <w:color w:val="000000"/>
                <w:sz w:val="16"/>
                <w:szCs w:val="16"/>
              </w:rPr>
              <w:t xml:space="preserve"> </w:t>
            </w:r>
          </w:p>
        </w:tc>
        <w:tc>
          <w:tcPr>
            <w:tcW w:w="2684" w:type="dxa"/>
            <w:tcBorders>
              <w:top w:val="nil"/>
              <w:left w:val="nil"/>
              <w:bottom w:val="single" w:sz="4" w:space="0" w:color="auto"/>
              <w:right w:val="single" w:sz="4" w:space="0" w:color="auto"/>
            </w:tcBorders>
            <w:shd w:val="clear" w:color="auto" w:fill="auto"/>
            <w:noWrap/>
            <w:vAlign w:val="bottom"/>
            <w:hideMark/>
          </w:tcPr>
          <w:p w14:paraId="22D86D07"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Località </w:t>
            </w:r>
            <w:proofErr w:type="spellStart"/>
            <w:r w:rsidRPr="00AE607D">
              <w:rPr>
                <w:rFonts w:cs="Arial"/>
                <w:color w:val="000000"/>
                <w:sz w:val="16"/>
                <w:szCs w:val="16"/>
              </w:rPr>
              <w:t>Maisonnasse</w:t>
            </w:r>
            <w:proofErr w:type="spellEnd"/>
            <w:r w:rsidRPr="00AE607D">
              <w:rPr>
                <w:rFonts w:cs="Arial"/>
                <w:color w:val="000000"/>
                <w:sz w:val="16"/>
                <w:szCs w:val="16"/>
              </w:rPr>
              <w:t xml:space="preserve"> </w:t>
            </w:r>
          </w:p>
        </w:tc>
        <w:tc>
          <w:tcPr>
            <w:tcW w:w="1333" w:type="dxa"/>
            <w:tcBorders>
              <w:top w:val="nil"/>
              <w:left w:val="nil"/>
              <w:bottom w:val="single" w:sz="4" w:space="0" w:color="auto"/>
              <w:right w:val="single" w:sz="8" w:space="0" w:color="auto"/>
            </w:tcBorders>
            <w:shd w:val="clear" w:color="auto" w:fill="auto"/>
            <w:noWrap/>
            <w:vAlign w:val="bottom"/>
            <w:hideMark/>
          </w:tcPr>
          <w:p w14:paraId="63DB6D3F"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950,00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73FB0391"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7FC4D146"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3C9D7785"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7FFF045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7556E522"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21A12DAF" w14:textId="77777777" w:rsidR="001579A4" w:rsidRPr="00AE607D" w:rsidRDefault="001579A4" w:rsidP="00E0373D">
            <w:pPr>
              <w:widowControl/>
              <w:jc w:val="center"/>
              <w:rPr>
                <w:rFonts w:cs="Arial"/>
                <w:color w:val="000000"/>
                <w:sz w:val="16"/>
                <w:szCs w:val="16"/>
              </w:rPr>
            </w:pPr>
          </w:p>
        </w:tc>
      </w:tr>
      <w:tr w:rsidR="001579A4" w:rsidRPr="00AE607D" w14:paraId="537AADC3"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396823E9"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4</w:t>
            </w:r>
          </w:p>
        </w:tc>
        <w:tc>
          <w:tcPr>
            <w:tcW w:w="2553" w:type="dxa"/>
            <w:tcBorders>
              <w:top w:val="nil"/>
              <w:left w:val="nil"/>
              <w:bottom w:val="single" w:sz="4" w:space="0" w:color="auto"/>
              <w:right w:val="single" w:sz="4" w:space="0" w:color="auto"/>
            </w:tcBorders>
            <w:shd w:val="clear" w:color="auto" w:fill="auto"/>
            <w:vAlign w:val="bottom"/>
            <w:hideMark/>
          </w:tcPr>
          <w:p w14:paraId="6B3679D5"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Scuole Breuil Cervinia </w:t>
            </w:r>
          </w:p>
        </w:tc>
        <w:tc>
          <w:tcPr>
            <w:tcW w:w="2684" w:type="dxa"/>
            <w:tcBorders>
              <w:top w:val="nil"/>
              <w:left w:val="nil"/>
              <w:bottom w:val="single" w:sz="4" w:space="0" w:color="auto"/>
              <w:right w:val="single" w:sz="4" w:space="0" w:color="auto"/>
            </w:tcBorders>
            <w:shd w:val="clear" w:color="auto" w:fill="auto"/>
            <w:noWrap/>
            <w:vAlign w:val="bottom"/>
            <w:hideMark/>
          </w:tcPr>
          <w:p w14:paraId="23ECD891"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Via A. Gorret - Breuil Cervinia </w:t>
            </w:r>
          </w:p>
        </w:tc>
        <w:tc>
          <w:tcPr>
            <w:tcW w:w="1333" w:type="dxa"/>
            <w:tcBorders>
              <w:top w:val="nil"/>
              <w:left w:val="nil"/>
              <w:bottom w:val="single" w:sz="4" w:space="0" w:color="auto"/>
              <w:right w:val="single" w:sz="8" w:space="0" w:color="auto"/>
            </w:tcBorders>
            <w:shd w:val="clear" w:color="auto" w:fill="auto"/>
            <w:noWrap/>
            <w:vAlign w:val="bottom"/>
            <w:hideMark/>
          </w:tcPr>
          <w:p w14:paraId="503CF3A3"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13 865,90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4D5BA090"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TLR</w:t>
            </w:r>
          </w:p>
        </w:tc>
        <w:tc>
          <w:tcPr>
            <w:tcW w:w="347" w:type="dxa"/>
            <w:tcBorders>
              <w:top w:val="nil"/>
              <w:left w:val="nil"/>
              <w:bottom w:val="single" w:sz="4" w:space="0" w:color="auto"/>
              <w:right w:val="nil"/>
            </w:tcBorders>
            <w:shd w:val="clear" w:color="auto" w:fill="auto"/>
            <w:noWrap/>
            <w:vAlign w:val="bottom"/>
            <w:hideMark/>
          </w:tcPr>
          <w:p w14:paraId="4F2B80D0"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52F996D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4C1D53F5"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1C2AB646"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2D9F4DD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164D69AD"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2468FE90"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5</w:t>
            </w:r>
          </w:p>
        </w:tc>
        <w:tc>
          <w:tcPr>
            <w:tcW w:w="2553" w:type="dxa"/>
            <w:tcBorders>
              <w:top w:val="nil"/>
              <w:left w:val="nil"/>
              <w:bottom w:val="single" w:sz="4" w:space="0" w:color="auto"/>
              <w:right w:val="single" w:sz="4" w:space="0" w:color="auto"/>
            </w:tcBorders>
            <w:shd w:val="clear" w:color="auto" w:fill="auto"/>
            <w:vAlign w:val="bottom"/>
            <w:hideMark/>
          </w:tcPr>
          <w:p w14:paraId="6AFAA34A"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Club House </w:t>
            </w:r>
          </w:p>
        </w:tc>
        <w:tc>
          <w:tcPr>
            <w:tcW w:w="2684" w:type="dxa"/>
            <w:tcBorders>
              <w:top w:val="nil"/>
              <w:left w:val="nil"/>
              <w:bottom w:val="single" w:sz="4" w:space="0" w:color="auto"/>
              <w:right w:val="single" w:sz="4" w:space="0" w:color="auto"/>
            </w:tcBorders>
            <w:shd w:val="clear" w:color="auto" w:fill="auto"/>
            <w:noWrap/>
            <w:vAlign w:val="bottom"/>
            <w:hideMark/>
          </w:tcPr>
          <w:p w14:paraId="2C574AF1"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Via Circonvallazione - Breuil Cervinia </w:t>
            </w:r>
          </w:p>
        </w:tc>
        <w:tc>
          <w:tcPr>
            <w:tcW w:w="1333" w:type="dxa"/>
            <w:tcBorders>
              <w:top w:val="nil"/>
              <w:left w:val="nil"/>
              <w:bottom w:val="single" w:sz="4" w:space="0" w:color="auto"/>
              <w:right w:val="single" w:sz="8" w:space="0" w:color="auto"/>
            </w:tcBorders>
            <w:shd w:val="clear" w:color="auto" w:fill="auto"/>
            <w:noWrap/>
            <w:vAlign w:val="bottom"/>
            <w:hideMark/>
          </w:tcPr>
          <w:p w14:paraId="2BE2B92C"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4 471,70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33E69A9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TLR</w:t>
            </w:r>
          </w:p>
        </w:tc>
        <w:tc>
          <w:tcPr>
            <w:tcW w:w="347" w:type="dxa"/>
            <w:tcBorders>
              <w:top w:val="nil"/>
              <w:left w:val="nil"/>
              <w:bottom w:val="single" w:sz="4" w:space="0" w:color="auto"/>
              <w:right w:val="nil"/>
            </w:tcBorders>
            <w:shd w:val="clear" w:color="auto" w:fill="auto"/>
            <w:noWrap/>
            <w:vAlign w:val="bottom"/>
            <w:hideMark/>
          </w:tcPr>
          <w:p w14:paraId="30C63368"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3EAEE35D"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565544AB"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203844D1"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29B4C099"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41A59549"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32DBDF40"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6</w:t>
            </w:r>
          </w:p>
        </w:tc>
        <w:tc>
          <w:tcPr>
            <w:tcW w:w="2553" w:type="dxa"/>
            <w:tcBorders>
              <w:top w:val="nil"/>
              <w:left w:val="nil"/>
              <w:bottom w:val="single" w:sz="4" w:space="0" w:color="auto"/>
              <w:right w:val="single" w:sz="4" w:space="0" w:color="auto"/>
            </w:tcBorders>
            <w:shd w:val="clear" w:color="auto" w:fill="auto"/>
            <w:vAlign w:val="bottom"/>
            <w:hideMark/>
          </w:tcPr>
          <w:p w14:paraId="38106614" w14:textId="77777777" w:rsidR="001579A4" w:rsidRPr="00AE607D" w:rsidRDefault="001579A4" w:rsidP="00E0373D">
            <w:pPr>
              <w:widowControl/>
              <w:rPr>
                <w:rFonts w:cs="Arial"/>
                <w:color w:val="000000"/>
                <w:sz w:val="16"/>
                <w:szCs w:val="16"/>
              </w:rPr>
            </w:pPr>
            <w:r w:rsidRPr="00AE607D">
              <w:rPr>
                <w:rFonts w:cs="Arial"/>
                <w:color w:val="000000"/>
                <w:sz w:val="16"/>
                <w:szCs w:val="16"/>
              </w:rPr>
              <w:t>Villa Guicciardi - Autorimessa VVFF</w:t>
            </w:r>
          </w:p>
        </w:tc>
        <w:tc>
          <w:tcPr>
            <w:tcW w:w="2684" w:type="dxa"/>
            <w:tcBorders>
              <w:top w:val="nil"/>
              <w:left w:val="nil"/>
              <w:bottom w:val="single" w:sz="4" w:space="0" w:color="auto"/>
              <w:right w:val="single" w:sz="4" w:space="0" w:color="auto"/>
            </w:tcBorders>
            <w:shd w:val="clear" w:color="auto" w:fill="auto"/>
            <w:noWrap/>
            <w:vAlign w:val="bottom"/>
            <w:hideMark/>
          </w:tcPr>
          <w:p w14:paraId="6828E036"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Frazione </w:t>
            </w:r>
            <w:proofErr w:type="spellStart"/>
            <w:r w:rsidRPr="00AE607D">
              <w:rPr>
                <w:rFonts w:cs="Arial"/>
                <w:color w:val="000000"/>
                <w:sz w:val="16"/>
                <w:szCs w:val="16"/>
              </w:rPr>
              <w:t>Crépin</w:t>
            </w:r>
            <w:proofErr w:type="spellEnd"/>
            <w:r w:rsidRPr="00AE607D">
              <w:rPr>
                <w:rFonts w:cs="Arial"/>
                <w:color w:val="000000"/>
                <w:sz w:val="16"/>
                <w:szCs w:val="16"/>
              </w:rPr>
              <w:t xml:space="preserve"> </w:t>
            </w:r>
          </w:p>
        </w:tc>
        <w:tc>
          <w:tcPr>
            <w:tcW w:w="1333" w:type="dxa"/>
            <w:tcBorders>
              <w:top w:val="nil"/>
              <w:left w:val="nil"/>
              <w:bottom w:val="single" w:sz="4" w:space="0" w:color="auto"/>
              <w:right w:val="single" w:sz="8" w:space="0" w:color="auto"/>
            </w:tcBorders>
            <w:shd w:val="clear" w:color="auto" w:fill="auto"/>
            <w:noWrap/>
            <w:vAlign w:val="bottom"/>
            <w:hideMark/>
          </w:tcPr>
          <w:p w14:paraId="032E5462"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2 222,00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2367E222"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635B0479"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35C789C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42FE29E8"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2B9A781B"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5FFE80F1" w14:textId="77777777" w:rsidR="001579A4" w:rsidRPr="00AE607D" w:rsidRDefault="001579A4" w:rsidP="00E0373D">
            <w:pPr>
              <w:widowControl/>
              <w:jc w:val="center"/>
              <w:rPr>
                <w:rFonts w:cs="Arial"/>
                <w:color w:val="000000"/>
                <w:sz w:val="16"/>
                <w:szCs w:val="16"/>
              </w:rPr>
            </w:pPr>
          </w:p>
        </w:tc>
      </w:tr>
      <w:tr w:rsidR="001579A4" w:rsidRPr="00AE607D" w14:paraId="6C82C10A"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085CF567"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7</w:t>
            </w:r>
          </w:p>
        </w:tc>
        <w:tc>
          <w:tcPr>
            <w:tcW w:w="2553" w:type="dxa"/>
            <w:tcBorders>
              <w:top w:val="nil"/>
              <w:left w:val="nil"/>
              <w:bottom w:val="single" w:sz="4" w:space="0" w:color="auto"/>
              <w:right w:val="single" w:sz="4" w:space="0" w:color="auto"/>
            </w:tcBorders>
            <w:shd w:val="clear" w:color="auto" w:fill="auto"/>
            <w:vAlign w:val="bottom"/>
            <w:hideMark/>
          </w:tcPr>
          <w:p w14:paraId="713F28C3"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Villa Marazzi </w:t>
            </w:r>
          </w:p>
        </w:tc>
        <w:tc>
          <w:tcPr>
            <w:tcW w:w="2684" w:type="dxa"/>
            <w:tcBorders>
              <w:top w:val="nil"/>
              <w:left w:val="nil"/>
              <w:bottom w:val="single" w:sz="4" w:space="0" w:color="auto"/>
              <w:right w:val="single" w:sz="4" w:space="0" w:color="auto"/>
            </w:tcBorders>
            <w:shd w:val="clear" w:color="auto" w:fill="auto"/>
            <w:noWrap/>
            <w:vAlign w:val="bottom"/>
            <w:hideMark/>
          </w:tcPr>
          <w:p w14:paraId="1F0BB176"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Cretaz</w:t>
            </w:r>
          </w:p>
        </w:tc>
        <w:tc>
          <w:tcPr>
            <w:tcW w:w="1333" w:type="dxa"/>
            <w:tcBorders>
              <w:top w:val="nil"/>
              <w:left w:val="nil"/>
              <w:bottom w:val="single" w:sz="4" w:space="0" w:color="auto"/>
              <w:right w:val="single" w:sz="8" w:space="0" w:color="auto"/>
            </w:tcBorders>
            <w:shd w:val="clear" w:color="auto" w:fill="auto"/>
            <w:noWrap/>
            <w:vAlign w:val="bottom"/>
            <w:hideMark/>
          </w:tcPr>
          <w:p w14:paraId="1EA3AFA5"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2 430,00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08961421"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008ED889"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0315A922"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71063B04"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1713009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4F0ACDB7"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7DC330C5"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6F349B7C"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8</w:t>
            </w:r>
          </w:p>
        </w:tc>
        <w:tc>
          <w:tcPr>
            <w:tcW w:w="2553" w:type="dxa"/>
            <w:tcBorders>
              <w:top w:val="nil"/>
              <w:left w:val="nil"/>
              <w:bottom w:val="single" w:sz="4" w:space="0" w:color="auto"/>
              <w:right w:val="single" w:sz="4" w:space="0" w:color="auto"/>
            </w:tcBorders>
            <w:shd w:val="clear" w:color="auto" w:fill="auto"/>
            <w:vAlign w:val="bottom"/>
            <w:hideMark/>
          </w:tcPr>
          <w:p w14:paraId="503DD1D1" w14:textId="77777777" w:rsidR="001579A4" w:rsidRPr="00AE607D" w:rsidRDefault="001579A4" w:rsidP="00E0373D">
            <w:pPr>
              <w:widowControl/>
              <w:rPr>
                <w:rFonts w:cs="Arial"/>
                <w:color w:val="000000"/>
                <w:sz w:val="16"/>
                <w:szCs w:val="16"/>
              </w:rPr>
            </w:pPr>
            <w:r w:rsidRPr="00AE607D">
              <w:rPr>
                <w:rFonts w:cs="Arial"/>
                <w:color w:val="000000"/>
                <w:sz w:val="16"/>
                <w:szCs w:val="16"/>
              </w:rPr>
              <w:t>Ex Oratorio</w:t>
            </w:r>
          </w:p>
        </w:tc>
        <w:tc>
          <w:tcPr>
            <w:tcW w:w="2684" w:type="dxa"/>
            <w:tcBorders>
              <w:top w:val="nil"/>
              <w:left w:val="nil"/>
              <w:bottom w:val="single" w:sz="4" w:space="0" w:color="auto"/>
              <w:right w:val="single" w:sz="4" w:space="0" w:color="auto"/>
            </w:tcBorders>
            <w:shd w:val="clear" w:color="auto" w:fill="auto"/>
            <w:noWrap/>
            <w:vAlign w:val="bottom"/>
            <w:hideMark/>
          </w:tcPr>
          <w:p w14:paraId="6EA71CCF"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Paquier</w:t>
            </w:r>
          </w:p>
        </w:tc>
        <w:tc>
          <w:tcPr>
            <w:tcW w:w="1333" w:type="dxa"/>
            <w:tcBorders>
              <w:top w:val="nil"/>
              <w:left w:val="nil"/>
              <w:bottom w:val="single" w:sz="4" w:space="0" w:color="auto"/>
              <w:right w:val="single" w:sz="8" w:space="0" w:color="auto"/>
            </w:tcBorders>
            <w:shd w:val="clear" w:color="auto" w:fill="auto"/>
            <w:noWrap/>
            <w:vAlign w:val="bottom"/>
            <w:hideMark/>
          </w:tcPr>
          <w:p w14:paraId="1C0921E5"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5 370,00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256608DD"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566EC260"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7223D0A3"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6307EF67"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42783BB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19982B56" w14:textId="77777777" w:rsidR="001579A4" w:rsidRPr="00AE607D" w:rsidRDefault="001579A4" w:rsidP="00E0373D">
            <w:pPr>
              <w:widowControl/>
              <w:jc w:val="center"/>
              <w:rPr>
                <w:rFonts w:cs="Arial"/>
                <w:color w:val="000000"/>
                <w:sz w:val="16"/>
                <w:szCs w:val="16"/>
              </w:rPr>
            </w:pPr>
          </w:p>
        </w:tc>
      </w:tr>
      <w:tr w:rsidR="001579A4" w:rsidRPr="00AE607D" w14:paraId="560F27AA"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4432EE0D"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9</w:t>
            </w:r>
          </w:p>
        </w:tc>
        <w:tc>
          <w:tcPr>
            <w:tcW w:w="2553" w:type="dxa"/>
            <w:tcBorders>
              <w:top w:val="nil"/>
              <w:left w:val="nil"/>
              <w:bottom w:val="single" w:sz="4" w:space="0" w:color="auto"/>
              <w:right w:val="single" w:sz="4" w:space="0" w:color="auto"/>
            </w:tcBorders>
            <w:shd w:val="clear" w:color="auto" w:fill="auto"/>
            <w:vAlign w:val="bottom"/>
            <w:hideMark/>
          </w:tcPr>
          <w:p w14:paraId="70E3458E"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Casa </w:t>
            </w:r>
            <w:proofErr w:type="spellStart"/>
            <w:r w:rsidRPr="00AE607D">
              <w:rPr>
                <w:rFonts w:cs="Arial"/>
                <w:color w:val="000000"/>
                <w:sz w:val="16"/>
                <w:szCs w:val="16"/>
              </w:rPr>
              <w:t>Len</w:t>
            </w:r>
            <w:proofErr w:type="spellEnd"/>
          </w:p>
        </w:tc>
        <w:tc>
          <w:tcPr>
            <w:tcW w:w="2684" w:type="dxa"/>
            <w:tcBorders>
              <w:top w:val="nil"/>
              <w:left w:val="nil"/>
              <w:bottom w:val="single" w:sz="4" w:space="0" w:color="auto"/>
              <w:right w:val="single" w:sz="4" w:space="0" w:color="auto"/>
            </w:tcBorders>
            <w:shd w:val="clear" w:color="auto" w:fill="auto"/>
            <w:noWrap/>
            <w:vAlign w:val="bottom"/>
            <w:hideMark/>
          </w:tcPr>
          <w:p w14:paraId="59F05ACF"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Paquier</w:t>
            </w:r>
          </w:p>
        </w:tc>
        <w:tc>
          <w:tcPr>
            <w:tcW w:w="1333" w:type="dxa"/>
            <w:tcBorders>
              <w:top w:val="nil"/>
              <w:left w:val="nil"/>
              <w:bottom w:val="single" w:sz="4" w:space="0" w:color="auto"/>
              <w:right w:val="single" w:sz="8" w:space="0" w:color="auto"/>
            </w:tcBorders>
            <w:shd w:val="clear" w:color="auto" w:fill="auto"/>
            <w:noWrap/>
            <w:vAlign w:val="bottom"/>
            <w:hideMark/>
          </w:tcPr>
          <w:p w14:paraId="74D8ABB6"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330,00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37405044"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395410F4"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691B28B8"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51F61101"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67F73E5C"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132037F3" w14:textId="77777777" w:rsidR="001579A4" w:rsidRPr="00AE607D" w:rsidRDefault="001579A4" w:rsidP="00E0373D">
            <w:pPr>
              <w:widowControl/>
              <w:jc w:val="center"/>
              <w:rPr>
                <w:rFonts w:cs="Arial"/>
                <w:color w:val="000000"/>
                <w:sz w:val="16"/>
                <w:szCs w:val="16"/>
              </w:rPr>
            </w:pPr>
          </w:p>
        </w:tc>
      </w:tr>
      <w:tr w:rsidR="001579A4" w:rsidRPr="00AE607D" w14:paraId="718A79B0"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1E717C0D"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10</w:t>
            </w:r>
          </w:p>
        </w:tc>
        <w:tc>
          <w:tcPr>
            <w:tcW w:w="2553" w:type="dxa"/>
            <w:tcBorders>
              <w:top w:val="nil"/>
              <w:left w:val="nil"/>
              <w:bottom w:val="single" w:sz="4" w:space="0" w:color="auto"/>
              <w:right w:val="single" w:sz="4" w:space="0" w:color="auto"/>
            </w:tcBorders>
            <w:shd w:val="clear" w:color="auto" w:fill="auto"/>
            <w:vAlign w:val="bottom"/>
            <w:hideMark/>
          </w:tcPr>
          <w:p w14:paraId="02B0C9A8" w14:textId="77777777" w:rsidR="001579A4" w:rsidRPr="00AE607D" w:rsidRDefault="001579A4" w:rsidP="00E0373D">
            <w:pPr>
              <w:widowControl/>
              <w:rPr>
                <w:rFonts w:cs="Arial"/>
                <w:color w:val="000000"/>
                <w:sz w:val="16"/>
                <w:szCs w:val="16"/>
              </w:rPr>
            </w:pPr>
            <w:r w:rsidRPr="00AE607D">
              <w:rPr>
                <w:rFonts w:cs="Arial"/>
                <w:color w:val="000000"/>
                <w:sz w:val="16"/>
                <w:szCs w:val="16"/>
              </w:rPr>
              <w:t>Scuole Media</w:t>
            </w:r>
          </w:p>
        </w:tc>
        <w:tc>
          <w:tcPr>
            <w:tcW w:w="2684" w:type="dxa"/>
            <w:tcBorders>
              <w:top w:val="nil"/>
              <w:left w:val="nil"/>
              <w:bottom w:val="single" w:sz="4" w:space="0" w:color="auto"/>
              <w:right w:val="single" w:sz="4" w:space="0" w:color="auto"/>
            </w:tcBorders>
            <w:shd w:val="clear" w:color="auto" w:fill="auto"/>
            <w:noWrap/>
            <w:vAlign w:val="bottom"/>
            <w:hideMark/>
          </w:tcPr>
          <w:p w14:paraId="5334D7B8"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Cretaz</w:t>
            </w:r>
          </w:p>
        </w:tc>
        <w:tc>
          <w:tcPr>
            <w:tcW w:w="1333" w:type="dxa"/>
            <w:tcBorders>
              <w:top w:val="nil"/>
              <w:left w:val="nil"/>
              <w:bottom w:val="single" w:sz="4" w:space="0" w:color="auto"/>
              <w:right w:val="single" w:sz="8" w:space="0" w:color="auto"/>
            </w:tcBorders>
            <w:shd w:val="clear" w:color="auto" w:fill="auto"/>
            <w:noWrap/>
            <w:vAlign w:val="bottom"/>
            <w:hideMark/>
          </w:tcPr>
          <w:p w14:paraId="2D4495B3"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4 490,00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3B2FB511"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30421A21"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72F12C5E"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293FFDD2"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16F93BE1"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727AF15D"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3152AF20"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686B4D58"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11</w:t>
            </w:r>
          </w:p>
        </w:tc>
        <w:tc>
          <w:tcPr>
            <w:tcW w:w="2553" w:type="dxa"/>
            <w:tcBorders>
              <w:top w:val="nil"/>
              <w:left w:val="nil"/>
              <w:bottom w:val="single" w:sz="4" w:space="0" w:color="auto"/>
              <w:right w:val="single" w:sz="4" w:space="0" w:color="auto"/>
            </w:tcBorders>
            <w:shd w:val="clear" w:color="auto" w:fill="auto"/>
            <w:vAlign w:val="bottom"/>
            <w:hideMark/>
          </w:tcPr>
          <w:p w14:paraId="77832546" w14:textId="77777777" w:rsidR="001579A4" w:rsidRPr="00AE607D" w:rsidRDefault="001579A4" w:rsidP="00E0373D">
            <w:pPr>
              <w:widowControl/>
              <w:rPr>
                <w:rFonts w:cs="Arial"/>
                <w:color w:val="000000"/>
                <w:sz w:val="16"/>
                <w:szCs w:val="16"/>
              </w:rPr>
            </w:pPr>
            <w:r w:rsidRPr="00AE607D">
              <w:rPr>
                <w:rFonts w:cs="Arial"/>
                <w:color w:val="000000"/>
                <w:sz w:val="16"/>
                <w:szCs w:val="16"/>
              </w:rPr>
              <w:t>Villa Seminario</w:t>
            </w:r>
          </w:p>
        </w:tc>
        <w:tc>
          <w:tcPr>
            <w:tcW w:w="2684" w:type="dxa"/>
            <w:tcBorders>
              <w:top w:val="nil"/>
              <w:left w:val="nil"/>
              <w:bottom w:val="single" w:sz="4" w:space="0" w:color="auto"/>
              <w:right w:val="single" w:sz="4" w:space="0" w:color="auto"/>
            </w:tcBorders>
            <w:shd w:val="clear" w:color="auto" w:fill="auto"/>
            <w:noWrap/>
            <w:vAlign w:val="bottom"/>
            <w:hideMark/>
          </w:tcPr>
          <w:p w14:paraId="7D39D561"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Località </w:t>
            </w:r>
            <w:proofErr w:type="spellStart"/>
            <w:r w:rsidRPr="00AE607D">
              <w:rPr>
                <w:rFonts w:cs="Arial"/>
                <w:color w:val="000000"/>
                <w:sz w:val="16"/>
                <w:szCs w:val="16"/>
              </w:rPr>
              <w:t>Muranche</w:t>
            </w:r>
            <w:proofErr w:type="spellEnd"/>
          </w:p>
        </w:tc>
        <w:tc>
          <w:tcPr>
            <w:tcW w:w="1333" w:type="dxa"/>
            <w:tcBorders>
              <w:top w:val="nil"/>
              <w:left w:val="nil"/>
              <w:bottom w:val="single" w:sz="4" w:space="0" w:color="auto"/>
              <w:right w:val="single" w:sz="8" w:space="0" w:color="auto"/>
            </w:tcBorders>
            <w:shd w:val="clear" w:color="auto" w:fill="auto"/>
            <w:noWrap/>
            <w:vAlign w:val="bottom"/>
            <w:hideMark/>
          </w:tcPr>
          <w:p w14:paraId="2EBBDA42"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6 860,00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77B0DEBB"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575D9415"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3C06D60D"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4" w:space="0" w:color="auto"/>
              <w:right w:val="nil"/>
            </w:tcBorders>
            <w:shd w:val="clear" w:color="auto" w:fill="auto"/>
            <w:noWrap/>
            <w:vAlign w:val="bottom"/>
            <w:hideMark/>
          </w:tcPr>
          <w:p w14:paraId="6D4E8431"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783232F9"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38DA7F4E"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r>
      <w:tr w:rsidR="001579A4" w:rsidRPr="00AE607D" w14:paraId="64D8C482" w14:textId="77777777" w:rsidTr="00E0373D">
        <w:trPr>
          <w:gridAfter w:val="1"/>
          <w:wAfter w:w="15" w:type="dxa"/>
          <w:trHeight w:val="300"/>
        </w:trPr>
        <w:tc>
          <w:tcPr>
            <w:tcW w:w="414" w:type="dxa"/>
            <w:tcBorders>
              <w:top w:val="nil"/>
              <w:left w:val="single" w:sz="8" w:space="0" w:color="auto"/>
              <w:bottom w:val="single" w:sz="4" w:space="0" w:color="auto"/>
              <w:right w:val="single" w:sz="4" w:space="0" w:color="auto"/>
            </w:tcBorders>
            <w:shd w:val="clear" w:color="auto" w:fill="auto"/>
            <w:hideMark/>
          </w:tcPr>
          <w:p w14:paraId="4C1525A8"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12</w:t>
            </w:r>
          </w:p>
        </w:tc>
        <w:tc>
          <w:tcPr>
            <w:tcW w:w="2553" w:type="dxa"/>
            <w:tcBorders>
              <w:top w:val="nil"/>
              <w:left w:val="nil"/>
              <w:bottom w:val="single" w:sz="4" w:space="0" w:color="auto"/>
              <w:right w:val="single" w:sz="4" w:space="0" w:color="auto"/>
            </w:tcBorders>
            <w:shd w:val="clear" w:color="auto" w:fill="auto"/>
            <w:vAlign w:val="bottom"/>
            <w:hideMark/>
          </w:tcPr>
          <w:p w14:paraId="62527F5D"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Carabinieri SR 46 </w:t>
            </w:r>
          </w:p>
        </w:tc>
        <w:tc>
          <w:tcPr>
            <w:tcW w:w="2684" w:type="dxa"/>
            <w:tcBorders>
              <w:top w:val="nil"/>
              <w:left w:val="nil"/>
              <w:bottom w:val="single" w:sz="4" w:space="0" w:color="auto"/>
              <w:right w:val="single" w:sz="4" w:space="0" w:color="auto"/>
            </w:tcBorders>
            <w:shd w:val="clear" w:color="auto" w:fill="auto"/>
            <w:noWrap/>
            <w:vAlign w:val="bottom"/>
            <w:hideMark/>
          </w:tcPr>
          <w:p w14:paraId="11ECEAC1" w14:textId="77777777" w:rsidR="001579A4" w:rsidRPr="00AE607D" w:rsidRDefault="001579A4" w:rsidP="00E0373D">
            <w:pPr>
              <w:widowControl/>
              <w:rPr>
                <w:rFonts w:cs="Arial"/>
                <w:color w:val="000000"/>
                <w:sz w:val="16"/>
                <w:szCs w:val="16"/>
              </w:rPr>
            </w:pPr>
            <w:r w:rsidRPr="00AE607D">
              <w:rPr>
                <w:rFonts w:cs="Arial"/>
                <w:color w:val="000000"/>
                <w:sz w:val="16"/>
                <w:szCs w:val="16"/>
              </w:rPr>
              <w:t>Località Paquier</w:t>
            </w:r>
          </w:p>
        </w:tc>
        <w:tc>
          <w:tcPr>
            <w:tcW w:w="1333" w:type="dxa"/>
            <w:tcBorders>
              <w:top w:val="nil"/>
              <w:left w:val="nil"/>
              <w:bottom w:val="single" w:sz="4" w:space="0" w:color="auto"/>
              <w:right w:val="single" w:sz="8" w:space="0" w:color="auto"/>
            </w:tcBorders>
            <w:shd w:val="clear" w:color="auto" w:fill="auto"/>
            <w:noWrap/>
            <w:vAlign w:val="bottom"/>
            <w:hideMark/>
          </w:tcPr>
          <w:p w14:paraId="48F6AB08"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460,00  </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3A0C1F3C" w14:textId="77777777" w:rsidR="001579A4" w:rsidRPr="00AE607D" w:rsidRDefault="001579A4" w:rsidP="00E0373D">
            <w:pPr>
              <w:widowControl/>
              <w:jc w:val="center"/>
              <w:rPr>
                <w:rFonts w:cs="Arial"/>
                <w:color w:val="000000"/>
                <w:sz w:val="16"/>
                <w:szCs w:val="16"/>
              </w:rPr>
            </w:pPr>
            <w:proofErr w:type="spellStart"/>
            <w:r w:rsidRPr="00AE607D">
              <w:rPr>
                <w:rFonts w:cs="Arial"/>
                <w:color w:val="000000"/>
                <w:sz w:val="16"/>
                <w:szCs w:val="16"/>
              </w:rPr>
              <w:t>Gsl</w:t>
            </w:r>
            <w:proofErr w:type="spellEnd"/>
          </w:p>
        </w:tc>
        <w:tc>
          <w:tcPr>
            <w:tcW w:w="347" w:type="dxa"/>
            <w:tcBorders>
              <w:top w:val="nil"/>
              <w:left w:val="nil"/>
              <w:bottom w:val="single" w:sz="4" w:space="0" w:color="auto"/>
              <w:right w:val="nil"/>
            </w:tcBorders>
            <w:shd w:val="clear" w:color="auto" w:fill="auto"/>
            <w:noWrap/>
            <w:vAlign w:val="bottom"/>
            <w:hideMark/>
          </w:tcPr>
          <w:p w14:paraId="7E1705A7"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4" w:space="0" w:color="auto"/>
              <w:right w:val="nil"/>
            </w:tcBorders>
            <w:shd w:val="clear" w:color="auto" w:fill="auto"/>
            <w:noWrap/>
            <w:vAlign w:val="bottom"/>
            <w:hideMark/>
          </w:tcPr>
          <w:p w14:paraId="5440D519"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563BFC9E"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4" w:space="0" w:color="auto"/>
              <w:right w:val="nil"/>
            </w:tcBorders>
            <w:shd w:val="clear" w:color="auto" w:fill="auto"/>
            <w:noWrap/>
            <w:vAlign w:val="bottom"/>
            <w:hideMark/>
          </w:tcPr>
          <w:p w14:paraId="56571FC0" w14:textId="77777777" w:rsidR="001579A4" w:rsidRPr="00AE607D" w:rsidRDefault="001579A4" w:rsidP="00E0373D">
            <w:pPr>
              <w:widowControl/>
              <w:jc w:val="center"/>
              <w:rPr>
                <w:rFonts w:cs="Arial"/>
                <w:color w:val="000000"/>
                <w:sz w:val="16"/>
                <w:szCs w:val="16"/>
              </w:rPr>
            </w:pPr>
          </w:p>
        </w:tc>
        <w:tc>
          <w:tcPr>
            <w:tcW w:w="484" w:type="dxa"/>
            <w:tcBorders>
              <w:top w:val="nil"/>
              <w:left w:val="single" w:sz="4" w:space="0" w:color="auto"/>
              <w:bottom w:val="single" w:sz="4" w:space="0" w:color="auto"/>
              <w:right w:val="single" w:sz="8" w:space="0" w:color="auto"/>
            </w:tcBorders>
            <w:shd w:val="clear" w:color="auto" w:fill="auto"/>
            <w:noWrap/>
            <w:vAlign w:val="bottom"/>
            <w:hideMark/>
          </w:tcPr>
          <w:p w14:paraId="6769E73C" w14:textId="77777777" w:rsidR="001579A4" w:rsidRPr="00AE607D" w:rsidRDefault="001579A4" w:rsidP="00E0373D">
            <w:pPr>
              <w:widowControl/>
              <w:jc w:val="center"/>
              <w:rPr>
                <w:rFonts w:cs="Arial"/>
                <w:color w:val="000000"/>
                <w:sz w:val="16"/>
                <w:szCs w:val="16"/>
              </w:rPr>
            </w:pPr>
          </w:p>
        </w:tc>
      </w:tr>
      <w:tr w:rsidR="001579A4" w:rsidRPr="00AE607D" w14:paraId="26C9DA70" w14:textId="77777777" w:rsidTr="00E0373D">
        <w:trPr>
          <w:gridAfter w:val="1"/>
          <w:wAfter w:w="15" w:type="dxa"/>
          <w:trHeight w:val="315"/>
        </w:trPr>
        <w:tc>
          <w:tcPr>
            <w:tcW w:w="414" w:type="dxa"/>
            <w:tcBorders>
              <w:top w:val="nil"/>
              <w:left w:val="single" w:sz="8" w:space="0" w:color="auto"/>
              <w:bottom w:val="single" w:sz="8" w:space="0" w:color="auto"/>
              <w:right w:val="single" w:sz="4" w:space="0" w:color="auto"/>
            </w:tcBorders>
            <w:shd w:val="clear" w:color="auto" w:fill="auto"/>
            <w:hideMark/>
          </w:tcPr>
          <w:p w14:paraId="6AF795A7" w14:textId="77777777" w:rsidR="001579A4" w:rsidRPr="00AE607D" w:rsidRDefault="001579A4" w:rsidP="00E0373D">
            <w:pPr>
              <w:widowControl/>
              <w:jc w:val="right"/>
              <w:rPr>
                <w:rFonts w:cs="Arial"/>
                <w:color w:val="000000"/>
                <w:sz w:val="16"/>
                <w:szCs w:val="16"/>
              </w:rPr>
            </w:pPr>
            <w:r w:rsidRPr="00AE607D">
              <w:rPr>
                <w:rFonts w:cs="Arial"/>
                <w:color w:val="000000"/>
                <w:sz w:val="16"/>
                <w:szCs w:val="16"/>
              </w:rPr>
              <w:t>13</w:t>
            </w:r>
          </w:p>
        </w:tc>
        <w:tc>
          <w:tcPr>
            <w:tcW w:w="2553" w:type="dxa"/>
            <w:tcBorders>
              <w:top w:val="nil"/>
              <w:left w:val="nil"/>
              <w:bottom w:val="single" w:sz="8" w:space="0" w:color="auto"/>
              <w:right w:val="single" w:sz="4" w:space="0" w:color="auto"/>
            </w:tcBorders>
            <w:shd w:val="clear" w:color="auto" w:fill="auto"/>
            <w:vAlign w:val="bottom"/>
            <w:hideMark/>
          </w:tcPr>
          <w:p w14:paraId="37350D1F"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Terminal bus </w:t>
            </w:r>
          </w:p>
        </w:tc>
        <w:tc>
          <w:tcPr>
            <w:tcW w:w="2684" w:type="dxa"/>
            <w:tcBorders>
              <w:top w:val="nil"/>
              <w:left w:val="nil"/>
              <w:bottom w:val="single" w:sz="8" w:space="0" w:color="auto"/>
              <w:right w:val="single" w:sz="4" w:space="0" w:color="auto"/>
            </w:tcBorders>
            <w:shd w:val="clear" w:color="auto" w:fill="auto"/>
            <w:noWrap/>
            <w:vAlign w:val="bottom"/>
            <w:hideMark/>
          </w:tcPr>
          <w:p w14:paraId="09453602"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Via Guido Rey - Breuil Cervinia </w:t>
            </w:r>
          </w:p>
        </w:tc>
        <w:tc>
          <w:tcPr>
            <w:tcW w:w="1333" w:type="dxa"/>
            <w:tcBorders>
              <w:top w:val="nil"/>
              <w:left w:val="nil"/>
              <w:bottom w:val="single" w:sz="8" w:space="0" w:color="auto"/>
              <w:right w:val="single" w:sz="8" w:space="0" w:color="auto"/>
            </w:tcBorders>
            <w:shd w:val="clear" w:color="auto" w:fill="auto"/>
            <w:noWrap/>
            <w:vAlign w:val="bottom"/>
            <w:hideMark/>
          </w:tcPr>
          <w:p w14:paraId="3F3592BD" w14:textId="77777777" w:rsidR="001579A4" w:rsidRPr="00AE607D" w:rsidRDefault="001579A4" w:rsidP="00E0373D">
            <w:pPr>
              <w:widowControl/>
              <w:rPr>
                <w:rFonts w:cs="Arial"/>
                <w:color w:val="000000"/>
                <w:sz w:val="16"/>
                <w:szCs w:val="16"/>
              </w:rPr>
            </w:pPr>
            <w:r w:rsidRPr="00AE607D">
              <w:rPr>
                <w:rFonts w:cs="Arial"/>
                <w:color w:val="000000"/>
                <w:sz w:val="16"/>
                <w:szCs w:val="16"/>
              </w:rPr>
              <w:t xml:space="preserve">        260,00  </w:t>
            </w:r>
          </w:p>
        </w:tc>
        <w:tc>
          <w:tcPr>
            <w:tcW w:w="373" w:type="dxa"/>
            <w:tcBorders>
              <w:top w:val="nil"/>
              <w:left w:val="single" w:sz="4" w:space="0" w:color="auto"/>
              <w:bottom w:val="single" w:sz="8" w:space="0" w:color="auto"/>
              <w:right w:val="single" w:sz="4" w:space="0" w:color="auto"/>
            </w:tcBorders>
            <w:shd w:val="clear" w:color="auto" w:fill="auto"/>
            <w:noWrap/>
            <w:vAlign w:val="bottom"/>
            <w:hideMark/>
          </w:tcPr>
          <w:p w14:paraId="054B365A"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TLR</w:t>
            </w:r>
          </w:p>
        </w:tc>
        <w:tc>
          <w:tcPr>
            <w:tcW w:w="347" w:type="dxa"/>
            <w:tcBorders>
              <w:top w:val="nil"/>
              <w:left w:val="nil"/>
              <w:bottom w:val="single" w:sz="8" w:space="0" w:color="auto"/>
              <w:right w:val="single" w:sz="4" w:space="0" w:color="auto"/>
            </w:tcBorders>
            <w:shd w:val="clear" w:color="auto" w:fill="auto"/>
            <w:noWrap/>
            <w:vAlign w:val="bottom"/>
            <w:hideMark/>
          </w:tcPr>
          <w:p w14:paraId="3170DE6F"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nil"/>
              <w:bottom w:val="single" w:sz="8" w:space="0" w:color="auto"/>
              <w:right w:val="nil"/>
            </w:tcBorders>
            <w:shd w:val="clear" w:color="auto" w:fill="auto"/>
            <w:noWrap/>
            <w:vAlign w:val="bottom"/>
            <w:hideMark/>
          </w:tcPr>
          <w:p w14:paraId="52120397"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347" w:type="dxa"/>
            <w:tcBorders>
              <w:top w:val="nil"/>
              <w:left w:val="single" w:sz="4" w:space="0" w:color="auto"/>
              <w:bottom w:val="single" w:sz="8" w:space="0" w:color="auto"/>
              <w:right w:val="nil"/>
            </w:tcBorders>
            <w:shd w:val="clear" w:color="auto" w:fill="auto"/>
            <w:noWrap/>
            <w:vAlign w:val="bottom"/>
            <w:hideMark/>
          </w:tcPr>
          <w:p w14:paraId="1820ABB3" w14:textId="77777777" w:rsidR="001579A4" w:rsidRPr="00AE607D" w:rsidRDefault="001579A4" w:rsidP="00E0373D">
            <w:pPr>
              <w:widowControl/>
              <w:jc w:val="center"/>
              <w:rPr>
                <w:rFonts w:cs="Arial"/>
                <w:color w:val="000000"/>
                <w:sz w:val="16"/>
                <w:szCs w:val="16"/>
              </w:rPr>
            </w:pPr>
          </w:p>
        </w:tc>
        <w:tc>
          <w:tcPr>
            <w:tcW w:w="347" w:type="dxa"/>
            <w:tcBorders>
              <w:top w:val="nil"/>
              <w:left w:val="single" w:sz="4" w:space="0" w:color="auto"/>
              <w:bottom w:val="single" w:sz="8" w:space="0" w:color="auto"/>
              <w:right w:val="nil"/>
            </w:tcBorders>
            <w:shd w:val="clear" w:color="auto" w:fill="auto"/>
            <w:noWrap/>
            <w:vAlign w:val="bottom"/>
            <w:hideMark/>
          </w:tcPr>
          <w:p w14:paraId="38679E76" w14:textId="77777777" w:rsidR="001579A4" w:rsidRPr="00AE607D" w:rsidRDefault="001579A4" w:rsidP="00E0373D">
            <w:pPr>
              <w:widowControl/>
              <w:jc w:val="center"/>
              <w:rPr>
                <w:rFonts w:cs="Arial"/>
                <w:color w:val="000000"/>
                <w:sz w:val="16"/>
                <w:szCs w:val="16"/>
              </w:rPr>
            </w:pPr>
            <w:r w:rsidRPr="00AE607D">
              <w:rPr>
                <w:rFonts w:cs="Arial"/>
                <w:color w:val="000000"/>
                <w:sz w:val="16"/>
                <w:szCs w:val="16"/>
              </w:rPr>
              <w:t>X</w:t>
            </w:r>
          </w:p>
        </w:tc>
        <w:tc>
          <w:tcPr>
            <w:tcW w:w="484" w:type="dxa"/>
            <w:tcBorders>
              <w:top w:val="nil"/>
              <w:left w:val="single" w:sz="4" w:space="0" w:color="auto"/>
              <w:bottom w:val="single" w:sz="8" w:space="0" w:color="auto"/>
              <w:right w:val="single" w:sz="8" w:space="0" w:color="auto"/>
            </w:tcBorders>
            <w:shd w:val="clear" w:color="auto" w:fill="auto"/>
            <w:noWrap/>
            <w:vAlign w:val="bottom"/>
            <w:hideMark/>
          </w:tcPr>
          <w:p w14:paraId="7A36E3B0" w14:textId="77777777" w:rsidR="001579A4" w:rsidRPr="00AE607D" w:rsidRDefault="001579A4" w:rsidP="00E0373D">
            <w:pPr>
              <w:widowControl/>
              <w:jc w:val="center"/>
              <w:rPr>
                <w:rFonts w:cs="Arial"/>
                <w:color w:val="000000"/>
                <w:sz w:val="16"/>
                <w:szCs w:val="16"/>
              </w:rPr>
            </w:pPr>
          </w:p>
        </w:tc>
      </w:tr>
      <w:tr w:rsidR="001579A4" w:rsidRPr="00AE607D" w14:paraId="4F8C5771" w14:textId="77777777" w:rsidTr="00E0373D">
        <w:trPr>
          <w:gridAfter w:val="1"/>
          <w:wAfter w:w="15" w:type="dxa"/>
          <w:trHeight w:val="300"/>
        </w:trPr>
        <w:tc>
          <w:tcPr>
            <w:tcW w:w="414" w:type="dxa"/>
            <w:tcBorders>
              <w:top w:val="nil"/>
              <w:left w:val="single" w:sz="8" w:space="0" w:color="auto"/>
              <w:bottom w:val="nil"/>
              <w:right w:val="nil"/>
            </w:tcBorders>
            <w:shd w:val="clear" w:color="auto" w:fill="auto"/>
            <w:noWrap/>
            <w:vAlign w:val="bottom"/>
            <w:hideMark/>
          </w:tcPr>
          <w:p w14:paraId="28CDCC23" w14:textId="77777777" w:rsidR="001579A4" w:rsidRPr="00AE607D" w:rsidRDefault="001579A4" w:rsidP="00E0373D">
            <w:pPr>
              <w:widowControl/>
              <w:rPr>
                <w:rFonts w:cs="Arial"/>
                <w:color w:val="000000"/>
                <w:sz w:val="16"/>
                <w:szCs w:val="16"/>
              </w:rPr>
            </w:pPr>
            <w:r w:rsidRPr="00AE607D">
              <w:rPr>
                <w:rFonts w:cs="Arial"/>
                <w:color w:val="000000"/>
                <w:sz w:val="16"/>
                <w:szCs w:val="16"/>
              </w:rPr>
              <w:t>TLR</w:t>
            </w:r>
          </w:p>
        </w:tc>
        <w:tc>
          <w:tcPr>
            <w:tcW w:w="2553" w:type="dxa"/>
            <w:tcBorders>
              <w:top w:val="nil"/>
              <w:left w:val="nil"/>
              <w:bottom w:val="nil"/>
              <w:right w:val="nil"/>
            </w:tcBorders>
            <w:shd w:val="clear" w:color="auto" w:fill="auto"/>
            <w:vAlign w:val="bottom"/>
            <w:hideMark/>
          </w:tcPr>
          <w:p w14:paraId="7A1D1F32" w14:textId="77777777" w:rsidR="001579A4" w:rsidRPr="00AE607D" w:rsidRDefault="001579A4" w:rsidP="00E0373D">
            <w:pPr>
              <w:widowControl/>
              <w:rPr>
                <w:rFonts w:cs="Arial"/>
                <w:color w:val="000000"/>
                <w:sz w:val="16"/>
                <w:szCs w:val="16"/>
              </w:rPr>
            </w:pPr>
            <w:r w:rsidRPr="00AE607D">
              <w:rPr>
                <w:rFonts w:cs="Arial"/>
                <w:color w:val="000000"/>
                <w:sz w:val="16"/>
                <w:szCs w:val="16"/>
              </w:rPr>
              <w:t>Teleriscaldamento</w:t>
            </w:r>
          </w:p>
        </w:tc>
        <w:tc>
          <w:tcPr>
            <w:tcW w:w="2684" w:type="dxa"/>
            <w:tcBorders>
              <w:top w:val="nil"/>
              <w:left w:val="nil"/>
              <w:bottom w:val="nil"/>
              <w:right w:val="nil"/>
            </w:tcBorders>
            <w:shd w:val="clear" w:color="auto" w:fill="auto"/>
            <w:noWrap/>
            <w:vAlign w:val="bottom"/>
            <w:hideMark/>
          </w:tcPr>
          <w:p w14:paraId="4A42C21E" w14:textId="77777777" w:rsidR="001579A4" w:rsidRPr="00AE607D" w:rsidRDefault="001579A4" w:rsidP="00E0373D">
            <w:pPr>
              <w:widowControl/>
              <w:rPr>
                <w:rFonts w:cs="Arial"/>
                <w:color w:val="000000"/>
                <w:sz w:val="16"/>
                <w:szCs w:val="16"/>
              </w:rPr>
            </w:pPr>
          </w:p>
        </w:tc>
        <w:tc>
          <w:tcPr>
            <w:tcW w:w="1333" w:type="dxa"/>
            <w:tcBorders>
              <w:top w:val="nil"/>
              <w:left w:val="nil"/>
              <w:bottom w:val="nil"/>
              <w:right w:val="nil"/>
            </w:tcBorders>
            <w:shd w:val="clear" w:color="auto" w:fill="auto"/>
            <w:noWrap/>
            <w:vAlign w:val="bottom"/>
            <w:hideMark/>
          </w:tcPr>
          <w:p w14:paraId="7E1DC399" w14:textId="77777777" w:rsidR="001579A4" w:rsidRPr="00AE607D" w:rsidRDefault="001579A4" w:rsidP="00E0373D">
            <w:pPr>
              <w:widowControl/>
              <w:rPr>
                <w:rFonts w:cs="Arial"/>
                <w:sz w:val="20"/>
              </w:rPr>
            </w:pPr>
          </w:p>
        </w:tc>
        <w:tc>
          <w:tcPr>
            <w:tcW w:w="373" w:type="dxa"/>
            <w:tcBorders>
              <w:top w:val="nil"/>
              <w:left w:val="nil"/>
              <w:bottom w:val="nil"/>
              <w:right w:val="nil"/>
            </w:tcBorders>
            <w:shd w:val="clear" w:color="auto" w:fill="auto"/>
            <w:noWrap/>
            <w:vAlign w:val="bottom"/>
            <w:hideMark/>
          </w:tcPr>
          <w:p w14:paraId="56E5C874" w14:textId="77777777" w:rsidR="001579A4" w:rsidRPr="00AE607D" w:rsidRDefault="001579A4" w:rsidP="00E0373D">
            <w:pPr>
              <w:widowControl/>
              <w:rPr>
                <w:rFonts w:cs="Arial"/>
                <w:sz w:val="20"/>
              </w:rPr>
            </w:pPr>
          </w:p>
        </w:tc>
        <w:tc>
          <w:tcPr>
            <w:tcW w:w="347" w:type="dxa"/>
            <w:tcBorders>
              <w:top w:val="nil"/>
              <w:left w:val="nil"/>
              <w:bottom w:val="nil"/>
              <w:right w:val="nil"/>
            </w:tcBorders>
            <w:shd w:val="clear" w:color="auto" w:fill="auto"/>
            <w:noWrap/>
            <w:vAlign w:val="bottom"/>
            <w:hideMark/>
          </w:tcPr>
          <w:p w14:paraId="4847FE5B" w14:textId="77777777" w:rsidR="001579A4" w:rsidRPr="00AE607D" w:rsidRDefault="001579A4" w:rsidP="00E0373D">
            <w:pPr>
              <w:widowControl/>
              <w:rPr>
                <w:rFonts w:cs="Arial"/>
                <w:sz w:val="20"/>
              </w:rPr>
            </w:pPr>
          </w:p>
        </w:tc>
        <w:tc>
          <w:tcPr>
            <w:tcW w:w="484" w:type="dxa"/>
            <w:tcBorders>
              <w:top w:val="nil"/>
              <w:left w:val="nil"/>
              <w:bottom w:val="nil"/>
              <w:right w:val="nil"/>
            </w:tcBorders>
            <w:shd w:val="clear" w:color="auto" w:fill="auto"/>
            <w:noWrap/>
            <w:vAlign w:val="bottom"/>
            <w:hideMark/>
          </w:tcPr>
          <w:p w14:paraId="0CF5B856" w14:textId="77777777" w:rsidR="001579A4" w:rsidRPr="00AE607D" w:rsidRDefault="001579A4" w:rsidP="00E0373D">
            <w:pPr>
              <w:widowControl/>
              <w:rPr>
                <w:rFonts w:cs="Arial"/>
                <w:sz w:val="20"/>
              </w:rPr>
            </w:pPr>
          </w:p>
        </w:tc>
        <w:tc>
          <w:tcPr>
            <w:tcW w:w="347" w:type="dxa"/>
            <w:tcBorders>
              <w:top w:val="nil"/>
              <w:left w:val="nil"/>
              <w:bottom w:val="nil"/>
              <w:right w:val="nil"/>
            </w:tcBorders>
            <w:shd w:val="clear" w:color="auto" w:fill="auto"/>
            <w:noWrap/>
            <w:vAlign w:val="bottom"/>
            <w:hideMark/>
          </w:tcPr>
          <w:p w14:paraId="49AD7576" w14:textId="77777777" w:rsidR="001579A4" w:rsidRPr="00AE607D" w:rsidRDefault="001579A4" w:rsidP="00E0373D">
            <w:pPr>
              <w:widowControl/>
              <w:rPr>
                <w:rFonts w:cs="Arial"/>
                <w:sz w:val="20"/>
              </w:rPr>
            </w:pPr>
          </w:p>
        </w:tc>
        <w:tc>
          <w:tcPr>
            <w:tcW w:w="347" w:type="dxa"/>
            <w:tcBorders>
              <w:top w:val="nil"/>
              <w:left w:val="nil"/>
              <w:bottom w:val="nil"/>
              <w:right w:val="nil"/>
            </w:tcBorders>
            <w:shd w:val="clear" w:color="auto" w:fill="auto"/>
            <w:noWrap/>
            <w:vAlign w:val="bottom"/>
            <w:hideMark/>
          </w:tcPr>
          <w:p w14:paraId="1E800EE1" w14:textId="77777777" w:rsidR="001579A4" w:rsidRPr="00AE607D" w:rsidRDefault="001579A4" w:rsidP="00E0373D">
            <w:pPr>
              <w:widowControl/>
              <w:rPr>
                <w:rFonts w:cs="Arial"/>
                <w:sz w:val="20"/>
              </w:rPr>
            </w:pPr>
          </w:p>
        </w:tc>
        <w:tc>
          <w:tcPr>
            <w:tcW w:w="484" w:type="dxa"/>
            <w:tcBorders>
              <w:top w:val="nil"/>
              <w:left w:val="nil"/>
              <w:bottom w:val="nil"/>
              <w:right w:val="single" w:sz="8" w:space="0" w:color="auto"/>
            </w:tcBorders>
            <w:shd w:val="clear" w:color="auto" w:fill="auto"/>
            <w:noWrap/>
            <w:vAlign w:val="bottom"/>
            <w:hideMark/>
          </w:tcPr>
          <w:p w14:paraId="31C78D81"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r>
      <w:tr w:rsidR="001579A4" w:rsidRPr="00AE607D" w14:paraId="276A07CB" w14:textId="77777777" w:rsidTr="00E0373D">
        <w:trPr>
          <w:gridAfter w:val="1"/>
          <w:wAfter w:w="15" w:type="dxa"/>
          <w:trHeight w:val="315"/>
        </w:trPr>
        <w:tc>
          <w:tcPr>
            <w:tcW w:w="414" w:type="dxa"/>
            <w:tcBorders>
              <w:top w:val="nil"/>
              <w:left w:val="single" w:sz="8" w:space="0" w:color="auto"/>
              <w:bottom w:val="single" w:sz="8" w:space="0" w:color="auto"/>
              <w:right w:val="nil"/>
            </w:tcBorders>
            <w:shd w:val="clear" w:color="auto" w:fill="auto"/>
            <w:noWrap/>
            <w:vAlign w:val="bottom"/>
            <w:hideMark/>
          </w:tcPr>
          <w:p w14:paraId="56037220" w14:textId="77777777" w:rsidR="001579A4" w:rsidRPr="00AE607D" w:rsidRDefault="001579A4" w:rsidP="00E0373D">
            <w:pPr>
              <w:widowControl/>
              <w:rPr>
                <w:rFonts w:cs="Arial"/>
                <w:color w:val="000000"/>
                <w:sz w:val="16"/>
                <w:szCs w:val="16"/>
              </w:rPr>
            </w:pPr>
            <w:proofErr w:type="spellStart"/>
            <w:r w:rsidRPr="00AE607D">
              <w:rPr>
                <w:rFonts w:cs="Arial"/>
                <w:color w:val="000000"/>
                <w:sz w:val="16"/>
                <w:szCs w:val="16"/>
              </w:rPr>
              <w:t>Gsl</w:t>
            </w:r>
            <w:proofErr w:type="spellEnd"/>
          </w:p>
        </w:tc>
        <w:tc>
          <w:tcPr>
            <w:tcW w:w="2553" w:type="dxa"/>
            <w:tcBorders>
              <w:top w:val="nil"/>
              <w:left w:val="nil"/>
              <w:bottom w:val="single" w:sz="8" w:space="0" w:color="auto"/>
              <w:right w:val="nil"/>
            </w:tcBorders>
            <w:shd w:val="clear" w:color="auto" w:fill="auto"/>
            <w:vAlign w:val="bottom"/>
            <w:hideMark/>
          </w:tcPr>
          <w:p w14:paraId="5D3E1AED" w14:textId="77777777" w:rsidR="001579A4" w:rsidRPr="00AE607D" w:rsidRDefault="001579A4" w:rsidP="00E0373D">
            <w:pPr>
              <w:widowControl/>
              <w:rPr>
                <w:rFonts w:cs="Arial"/>
                <w:color w:val="000000"/>
                <w:sz w:val="16"/>
                <w:szCs w:val="16"/>
              </w:rPr>
            </w:pPr>
            <w:r w:rsidRPr="00AE607D">
              <w:rPr>
                <w:rFonts w:cs="Arial"/>
                <w:color w:val="000000"/>
                <w:sz w:val="16"/>
                <w:szCs w:val="16"/>
              </w:rPr>
              <w:t>Gasolio</w:t>
            </w:r>
          </w:p>
        </w:tc>
        <w:tc>
          <w:tcPr>
            <w:tcW w:w="2684" w:type="dxa"/>
            <w:tcBorders>
              <w:top w:val="nil"/>
              <w:left w:val="nil"/>
              <w:bottom w:val="single" w:sz="8" w:space="0" w:color="auto"/>
              <w:right w:val="nil"/>
            </w:tcBorders>
            <w:shd w:val="clear" w:color="auto" w:fill="auto"/>
            <w:noWrap/>
            <w:vAlign w:val="bottom"/>
            <w:hideMark/>
          </w:tcPr>
          <w:p w14:paraId="329BE61E"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1333" w:type="dxa"/>
            <w:tcBorders>
              <w:top w:val="nil"/>
              <w:left w:val="nil"/>
              <w:bottom w:val="single" w:sz="8" w:space="0" w:color="auto"/>
              <w:right w:val="nil"/>
            </w:tcBorders>
            <w:shd w:val="clear" w:color="auto" w:fill="auto"/>
            <w:noWrap/>
            <w:vAlign w:val="bottom"/>
            <w:hideMark/>
          </w:tcPr>
          <w:p w14:paraId="21D7D595"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373" w:type="dxa"/>
            <w:tcBorders>
              <w:top w:val="nil"/>
              <w:left w:val="nil"/>
              <w:bottom w:val="single" w:sz="8" w:space="0" w:color="auto"/>
              <w:right w:val="nil"/>
            </w:tcBorders>
            <w:shd w:val="clear" w:color="auto" w:fill="auto"/>
            <w:noWrap/>
            <w:vAlign w:val="bottom"/>
            <w:hideMark/>
          </w:tcPr>
          <w:p w14:paraId="70296FF2"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347" w:type="dxa"/>
            <w:tcBorders>
              <w:top w:val="nil"/>
              <w:left w:val="nil"/>
              <w:bottom w:val="single" w:sz="8" w:space="0" w:color="auto"/>
              <w:right w:val="nil"/>
            </w:tcBorders>
            <w:shd w:val="clear" w:color="auto" w:fill="auto"/>
            <w:noWrap/>
            <w:vAlign w:val="bottom"/>
            <w:hideMark/>
          </w:tcPr>
          <w:p w14:paraId="00B88750"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484" w:type="dxa"/>
            <w:tcBorders>
              <w:top w:val="nil"/>
              <w:left w:val="nil"/>
              <w:bottom w:val="single" w:sz="8" w:space="0" w:color="auto"/>
              <w:right w:val="nil"/>
            </w:tcBorders>
            <w:shd w:val="clear" w:color="auto" w:fill="auto"/>
            <w:noWrap/>
            <w:vAlign w:val="bottom"/>
            <w:hideMark/>
          </w:tcPr>
          <w:p w14:paraId="422BA6DC"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347" w:type="dxa"/>
            <w:tcBorders>
              <w:top w:val="nil"/>
              <w:left w:val="nil"/>
              <w:bottom w:val="single" w:sz="8" w:space="0" w:color="auto"/>
              <w:right w:val="nil"/>
            </w:tcBorders>
            <w:shd w:val="clear" w:color="auto" w:fill="auto"/>
            <w:noWrap/>
            <w:vAlign w:val="bottom"/>
            <w:hideMark/>
          </w:tcPr>
          <w:p w14:paraId="1FAD1281"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347" w:type="dxa"/>
            <w:tcBorders>
              <w:top w:val="nil"/>
              <w:left w:val="nil"/>
              <w:bottom w:val="single" w:sz="8" w:space="0" w:color="auto"/>
              <w:right w:val="nil"/>
            </w:tcBorders>
            <w:shd w:val="clear" w:color="auto" w:fill="auto"/>
            <w:noWrap/>
            <w:vAlign w:val="bottom"/>
            <w:hideMark/>
          </w:tcPr>
          <w:p w14:paraId="4DAB8FDE"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c>
          <w:tcPr>
            <w:tcW w:w="484" w:type="dxa"/>
            <w:tcBorders>
              <w:top w:val="nil"/>
              <w:left w:val="nil"/>
              <w:bottom w:val="single" w:sz="8" w:space="0" w:color="auto"/>
              <w:right w:val="single" w:sz="8" w:space="0" w:color="auto"/>
            </w:tcBorders>
            <w:shd w:val="clear" w:color="auto" w:fill="auto"/>
            <w:noWrap/>
            <w:vAlign w:val="bottom"/>
            <w:hideMark/>
          </w:tcPr>
          <w:p w14:paraId="49BB098B" w14:textId="77777777" w:rsidR="001579A4" w:rsidRPr="00AE607D" w:rsidRDefault="001579A4" w:rsidP="00E0373D">
            <w:pPr>
              <w:widowControl/>
              <w:rPr>
                <w:rFonts w:cs="Arial"/>
                <w:color w:val="000000"/>
                <w:sz w:val="22"/>
                <w:szCs w:val="22"/>
              </w:rPr>
            </w:pPr>
            <w:r w:rsidRPr="00AE607D">
              <w:rPr>
                <w:rFonts w:cs="Arial"/>
                <w:color w:val="000000"/>
                <w:sz w:val="22"/>
                <w:szCs w:val="22"/>
              </w:rPr>
              <w:t> </w:t>
            </w:r>
          </w:p>
        </w:tc>
      </w:tr>
    </w:tbl>
    <w:p w14:paraId="4FB095CF" w14:textId="77777777" w:rsidR="001579A4" w:rsidRPr="00AE607D" w:rsidRDefault="001579A4" w:rsidP="001579A4">
      <w:pPr>
        <w:pStyle w:val="Style2"/>
        <w:widowControl/>
        <w:tabs>
          <w:tab w:val="left" w:leader="underscore" w:pos="2928"/>
          <w:tab w:val="left" w:leader="underscore" w:pos="9792"/>
        </w:tabs>
        <w:spacing w:before="60" w:line="240" w:lineRule="auto"/>
        <w:jc w:val="left"/>
        <w:rPr>
          <w:rStyle w:val="FontStyle15"/>
          <w:rFonts w:ascii="Arial" w:hAnsi="Arial" w:cs="Arial"/>
          <w:sz w:val="20"/>
          <w:szCs w:val="20"/>
          <w:highlight w:val="yellow"/>
        </w:rPr>
      </w:pPr>
    </w:p>
    <w:p w14:paraId="44701578" w14:textId="77777777" w:rsidR="001579A4" w:rsidRPr="00AE607D" w:rsidRDefault="001579A4" w:rsidP="001579A4">
      <w:pPr>
        <w:pStyle w:val="INVACUCStile1"/>
        <w:numPr>
          <w:ilvl w:val="0"/>
          <w:numId w:val="0"/>
        </w:numPr>
        <w:ind w:left="425" w:hanging="425"/>
        <w:rPr>
          <w:rFonts w:ascii="Arial" w:hAnsi="Arial" w:cs="Arial"/>
        </w:rPr>
      </w:pPr>
      <w:bookmarkStart w:id="2" w:name="_Toc425244150"/>
      <w:bookmarkStart w:id="3" w:name="_Toc12011361"/>
      <w:r w:rsidRPr="00AE607D">
        <w:rPr>
          <w:rFonts w:ascii="Arial" w:hAnsi="Arial" w:cs="Arial"/>
        </w:rPr>
        <w:t xml:space="preserve">2. Durata </w:t>
      </w:r>
      <w:bookmarkEnd w:id="2"/>
      <w:bookmarkEnd w:id="3"/>
      <w:r w:rsidRPr="00AE607D">
        <w:rPr>
          <w:rFonts w:ascii="Arial" w:hAnsi="Arial" w:cs="Arial"/>
        </w:rPr>
        <w:t>contrattuale</w:t>
      </w:r>
    </w:p>
    <w:p w14:paraId="1AF46C52"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2.1. La durata della concessione è fissata in anni 20 (venti) decorrenti dal verbale di consegna degli immobili redatto in contraddittorio tra le parti.</w:t>
      </w:r>
    </w:p>
    <w:p w14:paraId="2DEC4375"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2.2. Dalla data del verbale di consegna decorreranno tutti gli oneri e gli adempimenti a carico del Concessionario previsti dal Capitolato Speciale di Appalto. Si precisa che, per tutta la durata contrattuale, la proprietà degli impianti di pubblica illuminazione oggetto della presente concessione nonché di tutte le tecnologie installate nel corso dell’esecuzione del contratto resterà in capo all’Amministrazione Comunale che li consegna al Concessionario affinché quest’ultimo li gestisca per consentire all’Amministrazione di fornire alla collettività i servizi oggetto della presente procedura.</w:t>
      </w:r>
    </w:p>
    <w:p w14:paraId="5BE4A5C9"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2.3. La durata pluriennale del contratto è stata determinata per consentire al Concessionario di eseguire i necessari investimenti sugli impianti oggetto del contratto e di rientrare degli investimenti effettuati in funzione dei risparmi ottenibili dagli interventi eseguiti. </w:t>
      </w:r>
    </w:p>
    <w:p w14:paraId="6DB8F864" w14:textId="77777777" w:rsidR="001579A4" w:rsidRPr="00AE607D" w:rsidRDefault="001579A4" w:rsidP="001579A4">
      <w:pPr>
        <w:pStyle w:val="INVACUCStile1"/>
        <w:numPr>
          <w:ilvl w:val="0"/>
          <w:numId w:val="0"/>
        </w:numPr>
        <w:ind w:left="425" w:hanging="425"/>
        <w:rPr>
          <w:rFonts w:ascii="Arial" w:hAnsi="Arial" w:cs="Arial"/>
        </w:rPr>
      </w:pPr>
      <w:bookmarkStart w:id="4" w:name="_Toc425244153"/>
      <w:bookmarkStart w:id="5" w:name="_Toc12011362"/>
    </w:p>
    <w:p w14:paraId="6C1E1581" w14:textId="77777777" w:rsidR="001579A4" w:rsidRPr="00AE607D" w:rsidRDefault="001579A4" w:rsidP="001579A4">
      <w:pPr>
        <w:pStyle w:val="INVACUCStile1"/>
        <w:numPr>
          <w:ilvl w:val="0"/>
          <w:numId w:val="0"/>
        </w:numPr>
        <w:ind w:left="425" w:hanging="425"/>
        <w:rPr>
          <w:rFonts w:ascii="Arial" w:hAnsi="Arial" w:cs="Arial"/>
        </w:rPr>
      </w:pPr>
      <w:r w:rsidRPr="00AE607D">
        <w:rPr>
          <w:rFonts w:ascii="Arial" w:hAnsi="Arial" w:cs="Arial"/>
        </w:rPr>
        <w:t xml:space="preserve">3. Valore </w:t>
      </w:r>
      <w:bookmarkEnd w:id="4"/>
      <w:r w:rsidRPr="00AE607D">
        <w:rPr>
          <w:rFonts w:ascii="Arial" w:hAnsi="Arial" w:cs="Arial"/>
        </w:rPr>
        <w:t xml:space="preserve">della </w:t>
      </w:r>
      <w:bookmarkEnd w:id="5"/>
      <w:r w:rsidRPr="00AE607D">
        <w:rPr>
          <w:rFonts w:ascii="Arial" w:hAnsi="Arial" w:cs="Arial"/>
        </w:rPr>
        <w:t>Concessione.</w:t>
      </w:r>
    </w:p>
    <w:p w14:paraId="592BD565"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3.1. Il valore complessivo della concessione è descritto nella proposta di Project Financing e nel PEF Piano Economico Finanziario. Ai fini di garantire il corretto equilibrio economico</w:t>
      </w:r>
      <w:r w:rsidRPr="00AE607D">
        <w:rPr>
          <w:rFonts w:ascii="Cambria Math" w:eastAsiaTheme="minorHAnsi" w:hAnsi="Cambria Math" w:cs="Cambria Math"/>
          <w:sz w:val="22"/>
          <w:szCs w:val="22"/>
          <w:lang w:eastAsia="en-US"/>
        </w:rPr>
        <w:t>‐</w:t>
      </w:r>
      <w:r w:rsidRPr="00AE607D">
        <w:rPr>
          <w:rFonts w:eastAsiaTheme="minorHAnsi" w:cs="Arial"/>
          <w:sz w:val="22"/>
          <w:szCs w:val="22"/>
          <w:lang w:eastAsia="en-US"/>
        </w:rPr>
        <w:t xml:space="preserve">finanziario della concessione, il Comune provvederà, come da proposta presentata dal promotore, al versamento in favore del concessionario di un canone presunto annuo che, alla luce della Proposta di PF, risulta pari ad </w:t>
      </w:r>
      <w:r w:rsidRPr="00AE607D">
        <w:rPr>
          <w:rFonts w:eastAsiaTheme="minorHAnsi" w:cs="Arial"/>
          <w:bCs/>
          <w:sz w:val="22"/>
          <w:szCs w:val="22"/>
          <w:lang w:eastAsia="en-US"/>
        </w:rPr>
        <w:t>Euro 9.920.174,00 oltre IVA</w:t>
      </w:r>
      <w:r w:rsidRPr="00AE607D">
        <w:rPr>
          <w:rFonts w:eastAsiaTheme="minorHAnsi" w:cs="Arial"/>
          <w:b/>
          <w:bCs/>
          <w:sz w:val="22"/>
          <w:szCs w:val="22"/>
          <w:lang w:eastAsia="en-US"/>
        </w:rPr>
        <w:t xml:space="preserve"> </w:t>
      </w:r>
      <w:r w:rsidRPr="00AE607D">
        <w:rPr>
          <w:rFonts w:eastAsiaTheme="minorHAnsi" w:cs="Arial"/>
          <w:sz w:val="22"/>
          <w:szCs w:val="22"/>
          <w:lang w:eastAsia="en-US"/>
        </w:rPr>
        <w:t xml:space="preserve">comprensivo dell’adeguamento inflattivo ipotizzato mediante tasso annuo di adeguamento del canone costante pari allo 1,50%. </w:t>
      </w:r>
    </w:p>
    <w:p w14:paraId="01A67450"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Il corrispettivo degli interventi e gestione è rappresentato dalla corresponsione del canone periodico.</w:t>
      </w:r>
    </w:p>
    <w:p w14:paraId="69C8D4C3"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lastRenderedPageBreak/>
        <w:t>Tutti i costi relativi alla progettazione, all’esecuzione, alla gestione del servizio ed alla manutenzione degli interventi saranno a completo carico del Concessionario.</w:t>
      </w:r>
    </w:p>
    <w:p w14:paraId="5897236B"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Il Comune si riserva, anche ai sensi dell’art. 175 e dell’art. 106 del Dlgs 50/2016 di affidare all’operatore economico aggiudicatario, interventi extra canone ed interventi esecutivi, impiantistici e gestionale ulteriori nei limiti di Euro 10.000/anno, oltre iva,  (valutati sulla base del prezziario vigente della Regione Valle d’Aosta o in difetto secondo prezziario DEI, con sconto sui medesimi pari al 20%, salvo che per la manodopera sulla quale detto sconto verrà applicato unicamente sulle aliquote delle spese generali ed utile). Il concorrente con la partecipazione alla procedura si obbliga ad accettare tale opzione.</w:t>
      </w:r>
    </w:p>
    <w:p w14:paraId="3936985D"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 xml:space="preserve">Nel complessivo quindi il valore della Concessione ammonta ad </w:t>
      </w:r>
      <w:r w:rsidRPr="00AE607D">
        <w:rPr>
          <w:rFonts w:eastAsiaTheme="minorHAnsi" w:cs="Arial"/>
          <w:b/>
          <w:bCs/>
          <w:szCs w:val="24"/>
          <w:u w:val="single"/>
          <w:lang w:eastAsia="en-US"/>
        </w:rPr>
        <w:t>Euro 10.120.174,00</w:t>
      </w:r>
      <w:r w:rsidRPr="00AE607D">
        <w:rPr>
          <w:rFonts w:eastAsiaTheme="minorHAnsi" w:cs="Arial"/>
          <w:sz w:val="22"/>
          <w:szCs w:val="22"/>
          <w:lang w:eastAsia="en-US"/>
        </w:rPr>
        <w:t xml:space="preserve"> </w:t>
      </w:r>
      <w:r w:rsidRPr="00AE607D">
        <w:rPr>
          <w:rFonts w:eastAsiaTheme="minorHAnsi" w:cs="Arial"/>
          <w:b/>
          <w:bCs/>
          <w:sz w:val="22"/>
          <w:szCs w:val="22"/>
          <w:lang w:eastAsia="en-US"/>
        </w:rPr>
        <w:t>oltre iva</w:t>
      </w:r>
      <w:r w:rsidRPr="00AE607D">
        <w:rPr>
          <w:rFonts w:eastAsiaTheme="minorHAnsi" w:cs="Arial"/>
          <w:sz w:val="22"/>
          <w:szCs w:val="22"/>
          <w:lang w:eastAsia="en-US"/>
        </w:rPr>
        <w:t xml:space="preserve"> di cui Euro 9.921.174,00 (sulla base della proposta), oltre </w:t>
      </w:r>
      <w:proofErr w:type="gramStart"/>
      <w:r w:rsidRPr="00AE607D">
        <w:rPr>
          <w:rFonts w:eastAsiaTheme="minorHAnsi" w:cs="Arial"/>
          <w:sz w:val="22"/>
          <w:szCs w:val="22"/>
          <w:lang w:eastAsia="en-US"/>
        </w:rPr>
        <w:t>iva,  ed</w:t>
      </w:r>
      <w:proofErr w:type="gramEnd"/>
      <w:r w:rsidRPr="00AE607D">
        <w:rPr>
          <w:rFonts w:eastAsiaTheme="minorHAnsi" w:cs="Arial"/>
          <w:sz w:val="22"/>
          <w:szCs w:val="22"/>
          <w:lang w:eastAsia="en-US"/>
        </w:rPr>
        <w:t xml:space="preserve"> Euro 200.000,00 (quali importi extra canone), oltre iva. </w:t>
      </w:r>
    </w:p>
    <w:p w14:paraId="7E7FEF1D" w14:textId="77777777" w:rsidR="001579A4" w:rsidRPr="00AE607D" w:rsidRDefault="001579A4" w:rsidP="001579A4">
      <w:pPr>
        <w:widowControl/>
        <w:jc w:val="both"/>
        <w:rPr>
          <w:rFonts w:eastAsiaTheme="minorHAnsi" w:cs="Arial"/>
          <w:sz w:val="22"/>
          <w:szCs w:val="22"/>
          <w:lang w:eastAsia="en-US"/>
        </w:rPr>
      </w:pPr>
    </w:p>
    <w:p w14:paraId="0D0528BE"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3.2. L’ammontare complessivo presunto degli interventi di riqualificazione è stimato in Euro 2.664.645,00, iva esclusa ed è cosi determinato:</w:t>
      </w:r>
    </w:p>
    <w:p w14:paraId="19F8C895" w14:textId="77777777" w:rsidR="001579A4" w:rsidRPr="00AE607D" w:rsidRDefault="001579A4" w:rsidP="001579A4">
      <w:pPr>
        <w:widowControl/>
        <w:jc w:val="both"/>
        <w:rPr>
          <w:rFonts w:eastAsiaTheme="minorHAnsi" w:cs="Arial"/>
          <w:sz w:val="22"/>
          <w:szCs w:val="22"/>
          <w:lang w:eastAsia="en-US"/>
        </w:rPr>
      </w:pPr>
    </w:p>
    <w:tbl>
      <w:tblPr>
        <w:tblW w:w="8354" w:type="dxa"/>
        <w:tblCellMar>
          <w:left w:w="70" w:type="dxa"/>
          <w:right w:w="70" w:type="dxa"/>
        </w:tblCellMar>
        <w:tblLook w:val="04A0" w:firstRow="1" w:lastRow="0" w:firstColumn="1" w:lastColumn="0" w:noHBand="0" w:noVBand="1"/>
      </w:tblPr>
      <w:tblGrid>
        <w:gridCol w:w="6340"/>
        <w:gridCol w:w="2014"/>
      </w:tblGrid>
      <w:tr w:rsidR="001579A4" w:rsidRPr="00AE607D" w14:paraId="5E70B884" w14:textId="77777777" w:rsidTr="00E0373D">
        <w:trPr>
          <w:trHeight w:val="315"/>
        </w:trPr>
        <w:tc>
          <w:tcPr>
            <w:tcW w:w="6340" w:type="dxa"/>
            <w:tcBorders>
              <w:top w:val="single" w:sz="8" w:space="0" w:color="auto"/>
              <w:left w:val="single" w:sz="8" w:space="0" w:color="auto"/>
              <w:bottom w:val="single" w:sz="8" w:space="0" w:color="auto"/>
              <w:right w:val="nil"/>
            </w:tcBorders>
            <w:shd w:val="clear" w:color="auto" w:fill="auto"/>
            <w:noWrap/>
            <w:vAlign w:val="center"/>
            <w:hideMark/>
          </w:tcPr>
          <w:p w14:paraId="7833C182" w14:textId="77777777" w:rsidR="001579A4" w:rsidRPr="00AE607D" w:rsidRDefault="001579A4" w:rsidP="00E0373D">
            <w:pPr>
              <w:widowControl/>
              <w:jc w:val="both"/>
              <w:rPr>
                <w:rFonts w:cs="Arial"/>
                <w:b/>
                <w:bCs/>
                <w:color w:val="000000"/>
                <w:sz w:val="20"/>
              </w:rPr>
            </w:pPr>
            <w:r w:rsidRPr="00AE607D">
              <w:rPr>
                <w:rFonts w:cs="Arial"/>
                <w:b/>
                <w:bCs/>
                <w:color w:val="000000"/>
                <w:sz w:val="20"/>
              </w:rPr>
              <w:t>COSTO DEGLI INTERVENTI</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493A012"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Anno 1  </w:t>
            </w:r>
          </w:p>
        </w:tc>
      </w:tr>
      <w:tr w:rsidR="001579A4" w:rsidRPr="00AE607D" w14:paraId="59908C3B"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25638209" w14:textId="77777777" w:rsidR="001579A4" w:rsidRPr="00AE607D" w:rsidRDefault="001579A4" w:rsidP="00E0373D">
            <w:pPr>
              <w:widowControl/>
              <w:jc w:val="both"/>
              <w:rPr>
                <w:rFonts w:cs="Arial"/>
                <w:color w:val="000000"/>
                <w:sz w:val="20"/>
              </w:rPr>
            </w:pPr>
            <w:r w:rsidRPr="00AE607D">
              <w:rPr>
                <w:rFonts w:cs="Arial"/>
                <w:color w:val="000000"/>
                <w:sz w:val="20"/>
              </w:rPr>
              <w:t>Interventi di riqualificazione ed efficientamento energetico</w:t>
            </w:r>
          </w:p>
        </w:tc>
        <w:tc>
          <w:tcPr>
            <w:tcW w:w="2014" w:type="dxa"/>
            <w:tcBorders>
              <w:top w:val="nil"/>
              <w:left w:val="nil"/>
              <w:bottom w:val="nil"/>
              <w:right w:val="single" w:sz="8" w:space="0" w:color="auto"/>
            </w:tcBorders>
            <w:shd w:val="clear" w:color="auto" w:fill="auto"/>
            <w:noWrap/>
            <w:vAlign w:val="bottom"/>
            <w:hideMark/>
          </w:tcPr>
          <w:p w14:paraId="75806430"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2 338 025,00 € </w:t>
            </w:r>
          </w:p>
        </w:tc>
      </w:tr>
      <w:tr w:rsidR="001579A4" w:rsidRPr="00AE607D" w14:paraId="6515F389"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1960AAF2" w14:textId="77777777" w:rsidR="001579A4" w:rsidRPr="00AE607D" w:rsidRDefault="001579A4" w:rsidP="00E0373D">
            <w:pPr>
              <w:widowControl/>
              <w:jc w:val="both"/>
              <w:rPr>
                <w:rFonts w:cs="Arial"/>
                <w:color w:val="000000"/>
                <w:sz w:val="20"/>
              </w:rPr>
            </w:pPr>
            <w:r w:rsidRPr="00AE607D">
              <w:rPr>
                <w:rFonts w:cs="Arial"/>
                <w:color w:val="000000"/>
                <w:sz w:val="20"/>
              </w:rPr>
              <w:t xml:space="preserve">Spese tecniche (Progettazione, DL, CSE, Collaudi)  </w:t>
            </w:r>
          </w:p>
        </w:tc>
        <w:tc>
          <w:tcPr>
            <w:tcW w:w="2014" w:type="dxa"/>
            <w:tcBorders>
              <w:top w:val="nil"/>
              <w:left w:val="nil"/>
              <w:bottom w:val="nil"/>
              <w:right w:val="single" w:sz="8" w:space="0" w:color="auto"/>
            </w:tcBorders>
            <w:shd w:val="clear" w:color="auto" w:fill="auto"/>
            <w:noWrap/>
            <w:vAlign w:val="bottom"/>
            <w:hideMark/>
          </w:tcPr>
          <w:p w14:paraId="2C8AD4E4"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175 352,00 € </w:t>
            </w:r>
          </w:p>
        </w:tc>
      </w:tr>
      <w:tr w:rsidR="001579A4" w:rsidRPr="00AE607D" w14:paraId="0D41A5C3"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162CBE44" w14:textId="77777777" w:rsidR="001579A4" w:rsidRPr="00AE607D" w:rsidRDefault="001579A4" w:rsidP="00E0373D">
            <w:pPr>
              <w:widowControl/>
              <w:jc w:val="both"/>
              <w:rPr>
                <w:rFonts w:cs="Arial"/>
                <w:color w:val="000000"/>
                <w:sz w:val="20"/>
              </w:rPr>
            </w:pPr>
            <w:r w:rsidRPr="00AE607D">
              <w:rPr>
                <w:rFonts w:cs="Arial"/>
                <w:color w:val="000000"/>
                <w:sz w:val="20"/>
              </w:rPr>
              <w:t xml:space="preserve">Oneri per la sicurezza  </w:t>
            </w:r>
          </w:p>
        </w:tc>
        <w:tc>
          <w:tcPr>
            <w:tcW w:w="2014" w:type="dxa"/>
            <w:tcBorders>
              <w:top w:val="nil"/>
              <w:left w:val="nil"/>
              <w:bottom w:val="nil"/>
              <w:right w:val="single" w:sz="8" w:space="0" w:color="auto"/>
            </w:tcBorders>
            <w:shd w:val="clear" w:color="auto" w:fill="auto"/>
            <w:noWrap/>
            <w:vAlign w:val="bottom"/>
            <w:hideMark/>
          </w:tcPr>
          <w:p w14:paraId="4D8BF4F8"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58 451,00 € </w:t>
            </w:r>
          </w:p>
        </w:tc>
      </w:tr>
      <w:tr w:rsidR="001579A4" w:rsidRPr="00AE607D" w14:paraId="22002564"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2A80F140" w14:textId="77777777" w:rsidR="001579A4" w:rsidRPr="00AE607D" w:rsidRDefault="001579A4" w:rsidP="00E0373D">
            <w:pPr>
              <w:widowControl/>
              <w:jc w:val="both"/>
              <w:rPr>
                <w:rFonts w:cs="Arial"/>
                <w:b/>
                <w:bCs/>
                <w:color w:val="000000"/>
                <w:sz w:val="20"/>
              </w:rPr>
            </w:pPr>
            <w:r w:rsidRPr="00AE607D">
              <w:rPr>
                <w:rFonts w:cs="Arial"/>
                <w:b/>
                <w:bCs/>
                <w:color w:val="000000"/>
                <w:sz w:val="20"/>
              </w:rPr>
              <w:t xml:space="preserve">Totale Interventi (inclusi oneri della sicurezza e spese tecniche)  </w:t>
            </w:r>
          </w:p>
        </w:tc>
        <w:tc>
          <w:tcPr>
            <w:tcW w:w="2014" w:type="dxa"/>
            <w:tcBorders>
              <w:top w:val="nil"/>
              <w:left w:val="nil"/>
              <w:bottom w:val="nil"/>
              <w:right w:val="single" w:sz="8" w:space="0" w:color="auto"/>
            </w:tcBorders>
            <w:shd w:val="clear" w:color="auto" w:fill="auto"/>
            <w:noWrap/>
            <w:vAlign w:val="bottom"/>
            <w:hideMark/>
          </w:tcPr>
          <w:p w14:paraId="2FB3DBB3" w14:textId="77777777" w:rsidR="001579A4" w:rsidRPr="00AE607D" w:rsidRDefault="001579A4" w:rsidP="00E0373D">
            <w:pPr>
              <w:widowControl/>
              <w:rPr>
                <w:rFonts w:cs="Arial"/>
                <w:b/>
                <w:bCs/>
                <w:color w:val="000000"/>
                <w:sz w:val="22"/>
                <w:szCs w:val="22"/>
              </w:rPr>
            </w:pPr>
            <w:r w:rsidRPr="00AE607D">
              <w:rPr>
                <w:rFonts w:cs="Arial"/>
                <w:b/>
                <w:bCs/>
                <w:color w:val="000000"/>
                <w:sz w:val="22"/>
                <w:szCs w:val="22"/>
              </w:rPr>
              <w:t xml:space="preserve">   2 571 828,00 € </w:t>
            </w:r>
          </w:p>
        </w:tc>
      </w:tr>
      <w:tr w:rsidR="001579A4" w:rsidRPr="00AE607D" w14:paraId="117FDA2F"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7AA72C1D" w14:textId="77777777" w:rsidR="001579A4" w:rsidRPr="00AE607D" w:rsidRDefault="001579A4" w:rsidP="00E0373D">
            <w:pPr>
              <w:widowControl/>
              <w:jc w:val="both"/>
              <w:rPr>
                <w:rFonts w:cs="Arial"/>
                <w:color w:val="000000"/>
                <w:sz w:val="20"/>
              </w:rPr>
            </w:pPr>
            <w:r w:rsidRPr="00AE607D">
              <w:rPr>
                <w:rFonts w:cs="Arial"/>
                <w:color w:val="000000"/>
                <w:sz w:val="20"/>
              </w:rPr>
              <w:t>Spese tecniche (Diagnosi Energetiche/APE, Anagrafica tecnica)</w:t>
            </w:r>
          </w:p>
        </w:tc>
        <w:tc>
          <w:tcPr>
            <w:tcW w:w="2014" w:type="dxa"/>
            <w:tcBorders>
              <w:top w:val="nil"/>
              <w:left w:val="nil"/>
              <w:bottom w:val="nil"/>
              <w:right w:val="single" w:sz="8" w:space="0" w:color="auto"/>
            </w:tcBorders>
            <w:shd w:val="clear" w:color="auto" w:fill="auto"/>
            <w:noWrap/>
            <w:vAlign w:val="bottom"/>
            <w:hideMark/>
          </w:tcPr>
          <w:p w14:paraId="7A545CFA"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13 325,00 € </w:t>
            </w:r>
          </w:p>
        </w:tc>
      </w:tr>
      <w:tr w:rsidR="001579A4" w:rsidRPr="00AE607D" w14:paraId="6614CCAE"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70E1FE2F" w14:textId="77777777" w:rsidR="001579A4" w:rsidRPr="00AE607D" w:rsidRDefault="001579A4" w:rsidP="00E0373D">
            <w:pPr>
              <w:widowControl/>
              <w:jc w:val="both"/>
              <w:rPr>
                <w:rFonts w:cs="Arial"/>
                <w:color w:val="000000"/>
                <w:sz w:val="20"/>
              </w:rPr>
            </w:pPr>
            <w:r w:rsidRPr="00AE607D">
              <w:rPr>
                <w:rFonts w:cs="Arial"/>
                <w:color w:val="000000"/>
                <w:sz w:val="20"/>
              </w:rPr>
              <w:t xml:space="preserve">Spese di predisposizione proposta  </w:t>
            </w:r>
          </w:p>
        </w:tc>
        <w:tc>
          <w:tcPr>
            <w:tcW w:w="2014" w:type="dxa"/>
            <w:tcBorders>
              <w:top w:val="nil"/>
              <w:left w:val="nil"/>
              <w:bottom w:val="nil"/>
              <w:right w:val="single" w:sz="8" w:space="0" w:color="auto"/>
            </w:tcBorders>
            <w:shd w:val="clear" w:color="auto" w:fill="auto"/>
            <w:noWrap/>
            <w:vAlign w:val="bottom"/>
            <w:hideMark/>
          </w:tcPr>
          <w:p w14:paraId="28E14B5C"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64 628,00 € </w:t>
            </w:r>
          </w:p>
        </w:tc>
      </w:tr>
      <w:tr w:rsidR="001579A4" w:rsidRPr="00AE607D" w14:paraId="10B8C484" w14:textId="77777777" w:rsidTr="00E0373D">
        <w:trPr>
          <w:trHeight w:val="300"/>
        </w:trPr>
        <w:tc>
          <w:tcPr>
            <w:tcW w:w="6340" w:type="dxa"/>
            <w:tcBorders>
              <w:top w:val="nil"/>
              <w:left w:val="single" w:sz="8" w:space="0" w:color="auto"/>
              <w:bottom w:val="nil"/>
              <w:right w:val="nil"/>
            </w:tcBorders>
            <w:shd w:val="clear" w:color="auto" w:fill="auto"/>
            <w:noWrap/>
            <w:vAlign w:val="center"/>
            <w:hideMark/>
          </w:tcPr>
          <w:p w14:paraId="46FD1B42" w14:textId="77777777" w:rsidR="001579A4" w:rsidRPr="00AE607D" w:rsidRDefault="001579A4" w:rsidP="00E0373D">
            <w:pPr>
              <w:widowControl/>
              <w:jc w:val="both"/>
              <w:rPr>
                <w:rFonts w:cs="Arial"/>
                <w:color w:val="000000"/>
                <w:sz w:val="20"/>
              </w:rPr>
            </w:pPr>
            <w:r w:rsidRPr="00AE607D">
              <w:rPr>
                <w:rFonts w:cs="Arial"/>
                <w:color w:val="000000"/>
                <w:sz w:val="20"/>
              </w:rPr>
              <w:t xml:space="preserve">Fideiussioni e assicurazioni fase realizzazione Interventi  </w:t>
            </w:r>
          </w:p>
        </w:tc>
        <w:tc>
          <w:tcPr>
            <w:tcW w:w="2014" w:type="dxa"/>
            <w:tcBorders>
              <w:top w:val="nil"/>
              <w:left w:val="nil"/>
              <w:bottom w:val="nil"/>
              <w:right w:val="single" w:sz="8" w:space="0" w:color="auto"/>
            </w:tcBorders>
            <w:shd w:val="clear" w:color="auto" w:fill="auto"/>
            <w:noWrap/>
            <w:vAlign w:val="bottom"/>
            <w:hideMark/>
          </w:tcPr>
          <w:p w14:paraId="770B89F7" w14:textId="77777777" w:rsidR="001579A4" w:rsidRPr="00AE607D" w:rsidRDefault="001579A4" w:rsidP="00E0373D">
            <w:pPr>
              <w:widowControl/>
              <w:rPr>
                <w:rFonts w:cs="Arial"/>
                <w:color w:val="000000"/>
                <w:sz w:val="22"/>
                <w:szCs w:val="22"/>
              </w:rPr>
            </w:pPr>
            <w:r w:rsidRPr="00AE607D">
              <w:rPr>
                <w:rFonts w:cs="Arial"/>
                <w:color w:val="000000"/>
                <w:sz w:val="22"/>
                <w:szCs w:val="22"/>
              </w:rPr>
              <w:t xml:space="preserve">         14 865,00 € </w:t>
            </w:r>
          </w:p>
        </w:tc>
      </w:tr>
      <w:tr w:rsidR="001579A4" w:rsidRPr="00AE607D" w14:paraId="152A644F" w14:textId="77777777" w:rsidTr="00E0373D">
        <w:trPr>
          <w:trHeight w:val="315"/>
        </w:trPr>
        <w:tc>
          <w:tcPr>
            <w:tcW w:w="6340" w:type="dxa"/>
            <w:tcBorders>
              <w:top w:val="nil"/>
              <w:left w:val="single" w:sz="8" w:space="0" w:color="auto"/>
              <w:bottom w:val="nil"/>
              <w:right w:val="nil"/>
            </w:tcBorders>
            <w:shd w:val="clear" w:color="auto" w:fill="auto"/>
            <w:noWrap/>
            <w:vAlign w:val="center"/>
            <w:hideMark/>
          </w:tcPr>
          <w:p w14:paraId="1B57B221" w14:textId="77777777" w:rsidR="001579A4" w:rsidRPr="00AE607D" w:rsidRDefault="001579A4" w:rsidP="00E0373D">
            <w:pPr>
              <w:widowControl/>
              <w:jc w:val="both"/>
              <w:rPr>
                <w:rFonts w:cs="Arial"/>
                <w:b/>
                <w:bCs/>
                <w:color w:val="000000"/>
                <w:sz w:val="20"/>
              </w:rPr>
            </w:pPr>
            <w:r w:rsidRPr="00AE607D">
              <w:rPr>
                <w:rFonts w:cs="Arial"/>
                <w:b/>
                <w:bCs/>
                <w:color w:val="000000"/>
                <w:sz w:val="20"/>
              </w:rPr>
              <w:t xml:space="preserve">Totale oneri accessori </w:t>
            </w:r>
          </w:p>
        </w:tc>
        <w:tc>
          <w:tcPr>
            <w:tcW w:w="2014" w:type="dxa"/>
            <w:tcBorders>
              <w:top w:val="nil"/>
              <w:left w:val="nil"/>
              <w:bottom w:val="nil"/>
              <w:right w:val="single" w:sz="8" w:space="0" w:color="auto"/>
            </w:tcBorders>
            <w:shd w:val="clear" w:color="auto" w:fill="auto"/>
            <w:noWrap/>
            <w:vAlign w:val="bottom"/>
            <w:hideMark/>
          </w:tcPr>
          <w:p w14:paraId="0E595BFB" w14:textId="77777777" w:rsidR="001579A4" w:rsidRPr="00AE607D" w:rsidRDefault="001579A4" w:rsidP="00E0373D">
            <w:pPr>
              <w:widowControl/>
              <w:rPr>
                <w:rFonts w:cs="Arial"/>
                <w:b/>
                <w:bCs/>
                <w:color w:val="000000"/>
                <w:sz w:val="22"/>
                <w:szCs w:val="22"/>
              </w:rPr>
            </w:pPr>
            <w:r w:rsidRPr="00AE607D">
              <w:rPr>
                <w:rFonts w:cs="Arial"/>
                <w:b/>
                <w:bCs/>
                <w:color w:val="000000"/>
                <w:sz w:val="22"/>
                <w:szCs w:val="22"/>
              </w:rPr>
              <w:t xml:space="preserve">         92 818,00 € </w:t>
            </w:r>
          </w:p>
        </w:tc>
      </w:tr>
      <w:tr w:rsidR="001579A4" w:rsidRPr="00AE607D" w14:paraId="6B838E78" w14:textId="77777777" w:rsidTr="00E0373D">
        <w:trPr>
          <w:trHeight w:val="315"/>
        </w:trPr>
        <w:tc>
          <w:tcPr>
            <w:tcW w:w="6340" w:type="dxa"/>
            <w:tcBorders>
              <w:top w:val="single" w:sz="8" w:space="0" w:color="auto"/>
              <w:left w:val="single" w:sz="8" w:space="0" w:color="auto"/>
              <w:bottom w:val="single" w:sz="8" w:space="0" w:color="auto"/>
              <w:right w:val="nil"/>
            </w:tcBorders>
            <w:shd w:val="clear" w:color="auto" w:fill="auto"/>
            <w:noWrap/>
            <w:vAlign w:val="center"/>
            <w:hideMark/>
          </w:tcPr>
          <w:p w14:paraId="1656E00D" w14:textId="77777777" w:rsidR="001579A4" w:rsidRPr="00AE607D" w:rsidRDefault="001579A4" w:rsidP="00E0373D">
            <w:pPr>
              <w:widowControl/>
              <w:jc w:val="both"/>
              <w:rPr>
                <w:rFonts w:cs="Arial"/>
                <w:b/>
                <w:bCs/>
                <w:color w:val="000000"/>
                <w:sz w:val="20"/>
              </w:rPr>
            </w:pPr>
            <w:r w:rsidRPr="00AE607D">
              <w:rPr>
                <w:rFonts w:cs="Arial"/>
                <w:b/>
                <w:bCs/>
                <w:color w:val="000000"/>
                <w:sz w:val="20"/>
              </w:rPr>
              <w:t xml:space="preserve">TOTALE (IVA esclusa)  </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1DDE12CA" w14:textId="77777777" w:rsidR="001579A4" w:rsidRPr="00AE607D" w:rsidRDefault="001579A4" w:rsidP="00E0373D">
            <w:pPr>
              <w:widowControl/>
              <w:rPr>
                <w:rFonts w:cs="Arial"/>
                <w:b/>
                <w:bCs/>
                <w:color w:val="000000"/>
                <w:sz w:val="22"/>
                <w:szCs w:val="22"/>
              </w:rPr>
            </w:pPr>
            <w:r w:rsidRPr="00AE607D">
              <w:rPr>
                <w:rFonts w:cs="Arial"/>
                <w:b/>
                <w:bCs/>
                <w:color w:val="000000"/>
                <w:sz w:val="22"/>
                <w:szCs w:val="22"/>
              </w:rPr>
              <w:t xml:space="preserve">   2 664 646,00 € </w:t>
            </w:r>
          </w:p>
        </w:tc>
      </w:tr>
    </w:tbl>
    <w:p w14:paraId="30FD8F8D" w14:textId="77777777" w:rsidR="001579A4" w:rsidRPr="00AE607D" w:rsidRDefault="001579A4" w:rsidP="001579A4">
      <w:pPr>
        <w:widowControl/>
        <w:jc w:val="both"/>
        <w:rPr>
          <w:rFonts w:eastAsiaTheme="minorHAnsi" w:cs="Arial"/>
          <w:sz w:val="22"/>
          <w:szCs w:val="22"/>
          <w:lang w:eastAsia="en-US"/>
        </w:rPr>
      </w:pPr>
    </w:p>
    <w:p w14:paraId="0A78D4BD" w14:textId="77777777" w:rsidR="001579A4" w:rsidRPr="00AE607D" w:rsidRDefault="001579A4" w:rsidP="001579A4">
      <w:pPr>
        <w:widowControl/>
        <w:jc w:val="both"/>
        <w:rPr>
          <w:rFonts w:eastAsiaTheme="minorHAnsi" w:cs="Arial"/>
          <w:sz w:val="22"/>
          <w:szCs w:val="22"/>
          <w:lang w:eastAsia="en-US"/>
        </w:rPr>
      </w:pPr>
    </w:p>
    <w:p w14:paraId="58861932" w14:textId="77777777" w:rsidR="001579A4" w:rsidRPr="00AE607D" w:rsidRDefault="001579A4" w:rsidP="001579A4">
      <w:pPr>
        <w:widowControl/>
        <w:jc w:val="both"/>
        <w:rPr>
          <w:rFonts w:eastAsiaTheme="minorHAnsi" w:cs="Arial"/>
          <w:sz w:val="22"/>
          <w:szCs w:val="22"/>
          <w:lang w:eastAsia="en-US"/>
        </w:rPr>
      </w:pPr>
      <w:r w:rsidRPr="00AE607D">
        <w:rPr>
          <w:rFonts w:eastAsiaTheme="minorHAnsi" w:cs="Arial"/>
          <w:sz w:val="22"/>
          <w:szCs w:val="22"/>
          <w:lang w:eastAsia="en-US"/>
        </w:rPr>
        <w:t>3.3. La tabella che segue rappresenta il dettaglio del canone annuo, al netto di iva, che il comune corrisponderà al concessionario.</w:t>
      </w:r>
    </w:p>
    <w:p w14:paraId="2B817865" w14:textId="77777777" w:rsidR="001579A4" w:rsidRPr="00AE607D" w:rsidRDefault="001579A4" w:rsidP="001579A4">
      <w:pPr>
        <w:widowControl/>
        <w:jc w:val="both"/>
        <w:rPr>
          <w:rFonts w:eastAsiaTheme="minorHAnsi" w:cs="Arial"/>
          <w:sz w:val="22"/>
          <w:szCs w:val="22"/>
          <w:lang w:eastAsia="en-US"/>
        </w:rPr>
      </w:pPr>
    </w:p>
    <w:p w14:paraId="20F47D61" w14:textId="77777777" w:rsidR="001579A4" w:rsidRPr="00AE607D" w:rsidRDefault="001579A4" w:rsidP="001579A4">
      <w:pPr>
        <w:widowControl/>
        <w:jc w:val="both"/>
        <w:rPr>
          <w:rFonts w:eastAsiaTheme="minorHAnsi" w:cs="Arial"/>
          <w:sz w:val="22"/>
          <w:szCs w:val="22"/>
          <w:lang w:eastAsia="en-US"/>
        </w:rPr>
      </w:pPr>
      <w:r w:rsidRPr="00AE607D">
        <w:rPr>
          <w:rFonts w:cs="Arial"/>
          <w:noProof/>
        </w:rPr>
        <w:drawing>
          <wp:inline distT="0" distB="0" distL="0" distR="0" wp14:anchorId="5CF7D9D4" wp14:editId="2B6C738E">
            <wp:extent cx="5142015" cy="1416640"/>
            <wp:effectExtent l="0" t="0" r="1905"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04"/>
                    <a:stretch>
                      <a:fillRect/>
                    </a:stretch>
                  </pic:blipFill>
                  <pic:spPr>
                    <a:xfrm>
                      <a:off x="0" y="0"/>
                      <a:ext cx="5156093" cy="1420519"/>
                    </a:xfrm>
                    <a:prstGeom prst="rect">
                      <a:avLst/>
                    </a:prstGeom>
                  </pic:spPr>
                </pic:pic>
              </a:graphicData>
            </a:graphic>
          </wp:inline>
        </w:drawing>
      </w:r>
    </w:p>
    <w:p w14:paraId="5E7ABF0A" w14:textId="77777777" w:rsidR="001579A4" w:rsidRPr="00AE607D" w:rsidRDefault="001579A4" w:rsidP="001579A4">
      <w:pPr>
        <w:pStyle w:val="INVACUCStile1"/>
        <w:numPr>
          <w:ilvl w:val="0"/>
          <w:numId w:val="0"/>
        </w:numPr>
        <w:ind w:left="425" w:hanging="425"/>
        <w:rPr>
          <w:rFonts w:ascii="Arial" w:hAnsi="Arial" w:cs="Arial"/>
        </w:rPr>
      </w:pPr>
      <w:bookmarkStart w:id="6" w:name="_Toc425244155"/>
      <w:bookmarkStart w:id="7" w:name="_Toc12011365"/>
      <w:r w:rsidRPr="00AE607D">
        <w:rPr>
          <w:rFonts w:ascii="Arial" w:hAnsi="Arial" w:cs="Arial"/>
        </w:rPr>
        <w:t>4. Criterio di Aggiudicazione</w:t>
      </w:r>
      <w:bookmarkEnd w:id="6"/>
      <w:bookmarkEnd w:id="7"/>
    </w:p>
    <w:p w14:paraId="25FFC371" w14:textId="77777777" w:rsidR="001579A4" w:rsidRPr="00AE607D" w:rsidRDefault="001579A4" w:rsidP="001579A4">
      <w:pPr>
        <w:spacing w:after="120"/>
        <w:jc w:val="both"/>
        <w:rPr>
          <w:rFonts w:cs="Arial"/>
          <w:sz w:val="22"/>
          <w:szCs w:val="22"/>
        </w:rPr>
      </w:pPr>
      <w:r w:rsidRPr="00AE607D">
        <w:rPr>
          <w:rFonts w:cs="Arial"/>
          <w:sz w:val="22"/>
          <w:szCs w:val="22"/>
        </w:rPr>
        <w:t>4.1. Il criterio di aggiudicazione è quello previsto dall’art. 95, comma 2 del D. Lgs. 50/2016, cioè a favore del soggetto concorrente che ha presentato l’</w:t>
      </w:r>
      <w:r w:rsidRPr="00AE607D">
        <w:rPr>
          <w:rFonts w:cs="Arial"/>
          <w:b/>
          <w:sz w:val="22"/>
          <w:szCs w:val="22"/>
        </w:rPr>
        <w:t>offerta economicamente più vantaggiosa</w:t>
      </w:r>
      <w:r w:rsidRPr="00AE607D">
        <w:rPr>
          <w:rFonts w:cs="Arial"/>
          <w:sz w:val="22"/>
          <w:szCs w:val="22"/>
        </w:rPr>
        <w:t>.</w:t>
      </w:r>
    </w:p>
    <w:p w14:paraId="5FF9939A" w14:textId="77777777" w:rsidR="001579A4" w:rsidRPr="00AE607D" w:rsidRDefault="001579A4" w:rsidP="001579A4">
      <w:pPr>
        <w:spacing w:after="120"/>
        <w:jc w:val="both"/>
        <w:rPr>
          <w:rFonts w:cs="Arial"/>
          <w:sz w:val="22"/>
          <w:szCs w:val="22"/>
        </w:rPr>
      </w:pPr>
      <w:r w:rsidRPr="00AE607D">
        <w:rPr>
          <w:rFonts w:cs="Arial"/>
          <w:sz w:val="22"/>
          <w:szCs w:val="22"/>
        </w:rPr>
        <w:t>4.2. L’offerta economicamente più vantaggiosa sarà individuata in base a criteri di valutazione tecnica e economica con assegnazione di 100 punti massimo (max), così ripartiti:</w:t>
      </w:r>
    </w:p>
    <w:p w14:paraId="04A054B7" w14:textId="77777777" w:rsidR="001579A4" w:rsidRPr="00AE607D" w:rsidRDefault="001579A4" w:rsidP="001579A4">
      <w:pPr>
        <w:spacing w:after="120"/>
        <w:jc w:val="both"/>
        <w:rPr>
          <w:rFonts w:cs="Arial"/>
          <w:sz w:val="22"/>
          <w:szCs w:val="22"/>
        </w:rPr>
      </w:pPr>
    </w:p>
    <w:p w14:paraId="15DE94D3" w14:textId="77777777" w:rsidR="001579A4" w:rsidRPr="00AE607D" w:rsidRDefault="001579A4" w:rsidP="001579A4">
      <w:pPr>
        <w:shd w:val="clear" w:color="auto" w:fill="DBE5F1"/>
        <w:tabs>
          <w:tab w:val="decimal" w:pos="5387"/>
          <w:tab w:val="left" w:pos="5670"/>
        </w:tabs>
        <w:spacing w:after="120"/>
        <w:ind w:left="1134" w:right="1134"/>
        <w:jc w:val="both"/>
        <w:rPr>
          <w:rFonts w:cs="Arial"/>
          <w:sz w:val="22"/>
          <w:szCs w:val="22"/>
        </w:rPr>
      </w:pPr>
      <w:r w:rsidRPr="00AE607D">
        <w:rPr>
          <w:rFonts w:cs="Arial"/>
          <w:b/>
          <w:bCs/>
          <w:sz w:val="22"/>
          <w:szCs w:val="22"/>
        </w:rPr>
        <w:t>Valutazione tecnica punteggio massimo</w:t>
      </w:r>
      <w:r w:rsidRPr="00AE607D">
        <w:rPr>
          <w:rFonts w:cs="Arial"/>
          <w:sz w:val="22"/>
          <w:szCs w:val="22"/>
        </w:rPr>
        <w:t>:</w:t>
      </w:r>
      <w:r w:rsidRPr="00AE607D">
        <w:rPr>
          <w:rFonts w:cs="Arial"/>
          <w:sz w:val="22"/>
          <w:szCs w:val="22"/>
        </w:rPr>
        <w:tab/>
        <w:t>80</w:t>
      </w:r>
      <w:r w:rsidRPr="00AE607D">
        <w:rPr>
          <w:rFonts w:cs="Arial"/>
          <w:sz w:val="22"/>
          <w:szCs w:val="22"/>
        </w:rPr>
        <w:tab/>
        <w:t>punti</w:t>
      </w:r>
    </w:p>
    <w:p w14:paraId="170019CD" w14:textId="77777777" w:rsidR="001579A4" w:rsidRPr="00AE607D" w:rsidRDefault="001579A4" w:rsidP="001579A4">
      <w:pPr>
        <w:shd w:val="clear" w:color="auto" w:fill="DBE5F1"/>
        <w:tabs>
          <w:tab w:val="decimal" w:pos="5387"/>
          <w:tab w:val="left" w:pos="5670"/>
        </w:tabs>
        <w:spacing w:after="120"/>
        <w:ind w:left="1134" w:right="1134"/>
        <w:jc w:val="both"/>
        <w:rPr>
          <w:rFonts w:cs="Arial"/>
          <w:sz w:val="22"/>
          <w:szCs w:val="22"/>
        </w:rPr>
      </w:pPr>
      <w:r w:rsidRPr="00AE607D">
        <w:rPr>
          <w:rFonts w:cs="Arial"/>
          <w:b/>
          <w:bCs/>
          <w:sz w:val="22"/>
          <w:szCs w:val="22"/>
        </w:rPr>
        <w:t>Valutazione economica punteggio massimo</w:t>
      </w:r>
      <w:r w:rsidRPr="00AE607D">
        <w:rPr>
          <w:rFonts w:cs="Arial"/>
          <w:sz w:val="22"/>
          <w:szCs w:val="22"/>
        </w:rPr>
        <w:t>:</w:t>
      </w:r>
      <w:r w:rsidRPr="00AE607D">
        <w:rPr>
          <w:rFonts w:cs="Arial"/>
          <w:sz w:val="22"/>
          <w:szCs w:val="22"/>
        </w:rPr>
        <w:tab/>
        <w:t>20</w:t>
      </w:r>
      <w:r w:rsidRPr="00AE607D">
        <w:rPr>
          <w:rFonts w:cs="Arial"/>
          <w:sz w:val="22"/>
          <w:szCs w:val="22"/>
        </w:rPr>
        <w:tab/>
        <w:t>punti</w:t>
      </w:r>
    </w:p>
    <w:p w14:paraId="79EA9B52" w14:textId="77777777" w:rsidR="001579A4" w:rsidRPr="00AE607D" w:rsidRDefault="001579A4" w:rsidP="001579A4">
      <w:pPr>
        <w:shd w:val="clear" w:color="auto" w:fill="DBE5F1"/>
        <w:tabs>
          <w:tab w:val="decimal" w:pos="5387"/>
          <w:tab w:val="left" w:pos="5670"/>
        </w:tabs>
        <w:spacing w:after="120"/>
        <w:ind w:left="1134" w:right="1134"/>
        <w:jc w:val="both"/>
        <w:rPr>
          <w:rFonts w:cs="Arial"/>
          <w:b/>
          <w:bCs/>
          <w:sz w:val="22"/>
          <w:szCs w:val="22"/>
        </w:rPr>
      </w:pPr>
      <w:r w:rsidRPr="00AE607D">
        <w:rPr>
          <w:rFonts w:cs="Arial"/>
          <w:b/>
          <w:bCs/>
          <w:sz w:val="22"/>
          <w:szCs w:val="22"/>
        </w:rPr>
        <w:lastRenderedPageBreak/>
        <w:t>TOTALE: punteggio massimo:</w:t>
      </w:r>
      <w:r w:rsidRPr="00AE607D">
        <w:rPr>
          <w:rFonts w:cs="Arial"/>
          <w:b/>
          <w:bCs/>
          <w:sz w:val="22"/>
          <w:szCs w:val="22"/>
        </w:rPr>
        <w:tab/>
        <w:t>100</w:t>
      </w:r>
      <w:r w:rsidRPr="00AE607D">
        <w:rPr>
          <w:rFonts w:cs="Arial"/>
          <w:b/>
          <w:bCs/>
          <w:sz w:val="22"/>
          <w:szCs w:val="22"/>
        </w:rPr>
        <w:tab/>
        <w:t>punti</w:t>
      </w:r>
    </w:p>
    <w:p w14:paraId="38558E6D" w14:textId="77777777" w:rsidR="001579A4" w:rsidRPr="00AE607D" w:rsidRDefault="001579A4" w:rsidP="001579A4">
      <w:pPr>
        <w:spacing w:after="120"/>
        <w:jc w:val="both"/>
        <w:rPr>
          <w:rFonts w:cs="Arial"/>
          <w:sz w:val="22"/>
          <w:szCs w:val="22"/>
        </w:rPr>
      </w:pPr>
      <w:r w:rsidRPr="00AE607D">
        <w:rPr>
          <w:rFonts w:cs="Arial"/>
          <w:sz w:val="22"/>
          <w:szCs w:val="22"/>
        </w:rPr>
        <w:t xml:space="preserve">La gara potrà essere aggiudicata anche in presenza di una sola offerta formalmente valida purché ritenuta conveniente, congrua ed idonea all’oggetto dell’appalto. La gara potrà non essere aggiudicata qualora nessuna offerta risulti conveniente, congrua o idonea rispetto all’oggetto dell’appalto. Relativamente alla presente gara non si potranno presentare offerte parziali o subordinate a condizioni non disciplinate dalla </w:t>
      </w:r>
      <w:proofErr w:type="spellStart"/>
      <w:r w:rsidRPr="00AE607D">
        <w:rPr>
          <w:rFonts w:cs="Arial"/>
          <w:sz w:val="22"/>
          <w:szCs w:val="22"/>
        </w:rPr>
        <w:t>lex</w:t>
      </w:r>
      <w:proofErr w:type="spellEnd"/>
      <w:r w:rsidRPr="00AE607D">
        <w:rPr>
          <w:rFonts w:cs="Arial"/>
          <w:sz w:val="22"/>
          <w:szCs w:val="22"/>
        </w:rPr>
        <w:t xml:space="preserve"> </w:t>
      </w:r>
      <w:proofErr w:type="spellStart"/>
      <w:r w:rsidRPr="00AE607D">
        <w:rPr>
          <w:rFonts w:cs="Arial"/>
          <w:sz w:val="22"/>
          <w:szCs w:val="22"/>
        </w:rPr>
        <w:t>specialis</w:t>
      </w:r>
      <w:proofErr w:type="spellEnd"/>
      <w:r w:rsidRPr="00AE607D">
        <w:rPr>
          <w:rFonts w:cs="Arial"/>
          <w:sz w:val="22"/>
          <w:szCs w:val="22"/>
        </w:rPr>
        <w:t xml:space="preserve"> di gara.  In caso di parità di offerta, si procederà a sorteggio (articolo 77, comma 2, del R.D. 23 maggio 1924, n. 827) in seduta pubblica.</w:t>
      </w:r>
    </w:p>
    <w:p w14:paraId="4545CC55" w14:textId="77777777" w:rsidR="001579A4" w:rsidRPr="00AE607D" w:rsidRDefault="001579A4" w:rsidP="001579A4">
      <w:pPr>
        <w:pStyle w:val="INVACUCStile2"/>
        <w:numPr>
          <w:ilvl w:val="0"/>
          <w:numId w:val="0"/>
        </w:numPr>
        <w:rPr>
          <w:rFonts w:ascii="Arial" w:hAnsi="Arial" w:cs="Arial"/>
        </w:rPr>
      </w:pPr>
      <w:bookmarkStart w:id="8" w:name="_Toc386537119"/>
      <w:bookmarkStart w:id="9" w:name="_Toc386536436"/>
      <w:bookmarkStart w:id="10" w:name="_Toc389748267"/>
      <w:bookmarkStart w:id="11" w:name="_Toc394500056"/>
      <w:bookmarkStart w:id="12" w:name="_Toc421861135"/>
      <w:bookmarkStart w:id="13" w:name="_Toc12011366"/>
      <w:r w:rsidRPr="00AE607D">
        <w:rPr>
          <w:rFonts w:ascii="Arial" w:hAnsi="Arial" w:cs="Arial"/>
        </w:rPr>
        <w:t>Valutazione TECNICA</w:t>
      </w:r>
      <w:bookmarkEnd w:id="8"/>
      <w:bookmarkEnd w:id="9"/>
      <w:bookmarkEnd w:id="10"/>
      <w:bookmarkEnd w:id="11"/>
      <w:bookmarkEnd w:id="12"/>
      <w:bookmarkEnd w:id="13"/>
    </w:p>
    <w:p w14:paraId="21BC9F77" w14:textId="77777777" w:rsidR="001579A4" w:rsidRPr="00AE607D" w:rsidRDefault="001579A4" w:rsidP="001579A4">
      <w:pPr>
        <w:spacing w:after="120"/>
        <w:jc w:val="both"/>
        <w:rPr>
          <w:rFonts w:cs="Arial"/>
          <w:sz w:val="22"/>
          <w:szCs w:val="22"/>
        </w:rPr>
      </w:pPr>
      <w:r w:rsidRPr="00AE607D">
        <w:rPr>
          <w:rFonts w:cs="Arial"/>
          <w:sz w:val="22"/>
          <w:szCs w:val="22"/>
        </w:rPr>
        <w:t>Il concorrente dovrà predisporre un’offerta, completa e dettagliata, prendendo in considerazione gli elementi di valutazione di seguito indicati. All’offerta tecnica potranno essere attribuiti fino ad un massimo di 80 punti.</w:t>
      </w:r>
    </w:p>
    <w:p w14:paraId="5C3E4FC0" w14:textId="77777777" w:rsidR="001579A4" w:rsidRPr="00AE607D" w:rsidRDefault="001579A4" w:rsidP="001579A4">
      <w:pPr>
        <w:spacing w:after="120"/>
        <w:jc w:val="both"/>
        <w:rPr>
          <w:rFonts w:cs="Arial"/>
          <w:sz w:val="22"/>
          <w:szCs w:val="22"/>
        </w:rPr>
      </w:pPr>
      <w:r w:rsidRPr="00AE607D">
        <w:rPr>
          <w:rFonts w:cs="Arial"/>
          <w:sz w:val="22"/>
          <w:szCs w:val="22"/>
        </w:rPr>
        <w:t>Ai fini della valutazione dell’offerta tecnica verrà applicato il seguente metodo di calcolo:</w:t>
      </w:r>
    </w:p>
    <w:p w14:paraId="5D866971" w14:textId="77777777" w:rsidR="001579A4" w:rsidRPr="00AE607D" w:rsidRDefault="001579A4" w:rsidP="001579A4">
      <w:pPr>
        <w:spacing w:after="120"/>
        <w:ind w:left="426"/>
        <w:jc w:val="both"/>
        <w:rPr>
          <w:rFonts w:cs="Arial"/>
          <w:sz w:val="22"/>
          <w:szCs w:val="22"/>
        </w:rPr>
      </w:pPr>
    </w:p>
    <w:p w14:paraId="0887F516" w14:textId="77777777" w:rsidR="001579A4" w:rsidRPr="00AE607D" w:rsidRDefault="001579A4" w:rsidP="001579A4">
      <w:pPr>
        <w:spacing w:after="120"/>
        <w:ind w:left="426"/>
        <w:jc w:val="center"/>
        <w:rPr>
          <w:rFonts w:cs="Arial"/>
          <w:sz w:val="22"/>
          <w:szCs w:val="22"/>
        </w:rPr>
      </w:pPr>
      <w:r w:rsidRPr="00AE607D">
        <w:rPr>
          <w:rFonts w:cs="Arial"/>
          <w:sz w:val="22"/>
          <w:szCs w:val="22"/>
        </w:rPr>
        <w:t xml:space="preserve">C(a) = Σ n </w:t>
      </w:r>
      <w:proofErr w:type="gramStart"/>
      <w:r w:rsidRPr="00AE607D">
        <w:rPr>
          <w:rFonts w:cs="Arial"/>
          <w:sz w:val="22"/>
          <w:szCs w:val="22"/>
        </w:rPr>
        <w:t>[ Wi</w:t>
      </w:r>
      <w:proofErr w:type="gramEnd"/>
      <w:r w:rsidRPr="00AE607D">
        <w:rPr>
          <w:rFonts w:cs="Arial"/>
          <w:sz w:val="22"/>
          <w:szCs w:val="22"/>
        </w:rPr>
        <w:t xml:space="preserve"> * V(a) i ]</w:t>
      </w:r>
    </w:p>
    <w:p w14:paraId="62D20915" w14:textId="77777777" w:rsidR="001579A4" w:rsidRPr="00AE607D" w:rsidRDefault="001579A4" w:rsidP="001579A4">
      <w:pPr>
        <w:spacing w:after="120"/>
        <w:ind w:left="426"/>
        <w:jc w:val="both"/>
        <w:rPr>
          <w:rFonts w:cs="Arial"/>
          <w:sz w:val="22"/>
          <w:szCs w:val="22"/>
        </w:rPr>
      </w:pPr>
      <w:r w:rsidRPr="00AE607D">
        <w:rPr>
          <w:rFonts w:cs="Arial"/>
          <w:sz w:val="22"/>
          <w:szCs w:val="22"/>
        </w:rPr>
        <w:t>dove:</w:t>
      </w:r>
    </w:p>
    <w:p w14:paraId="2EB35E65" w14:textId="77777777" w:rsidR="001579A4" w:rsidRPr="00AE607D" w:rsidRDefault="001579A4" w:rsidP="001579A4">
      <w:pPr>
        <w:ind w:left="425"/>
        <w:jc w:val="both"/>
        <w:rPr>
          <w:rFonts w:cs="Arial"/>
          <w:i/>
          <w:sz w:val="22"/>
          <w:szCs w:val="22"/>
        </w:rPr>
      </w:pPr>
      <w:r w:rsidRPr="00AE607D">
        <w:rPr>
          <w:rFonts w:cs="Arial"/>
          <w:i/>
          <w:sz w:val="22"/>
          <w:szCs w:val="22"/>
        </w:rPr>
        <w:t xml:space="preserve">C(a) = indice di valutazione dell’offerta (a); </w:t>
      </w:r>
    </w:p>
    <w:p w14:paraId="32391485" w14:textId="77777777" w:rsidR="001579A4" w:rsidRPr="00AE607D" w:rsidRDefault="001579A4" w:rsidP="001579A4">
      <w:pPr>
        <w:ind w:left="425"/>
        <w:jc w:val="both"/>
        <w:rPr>
          <w:rFonts w:cs="Arial"/>
          <w:i/>
          <w:sz w:val="22"/>
          <w:szCs w:val="22"/>
        </w:rPr>
      </w:pPr>
      <w:r w:rsidRPr="00AE607D">
        <w:rPr>
          <w:rFonts w:cs="Arial"/>
          <w:i/>
          <w:sz w:val="22"/>
          <w:szCs w:val="22"/>
        </w:rPr>
        <w:t>n = numero totale dei requisiti;</w:t>
      </w:r>
    </w:p>
    <w:p w14:paraId="52D50543" w14:textId="77777777" w:rsidR="001579A4" w:rsidRPr="00AE607D" w:rsidRDefault="001579A4" w:rsidP="001579A4">
      <w:pPr>
        <w:ind w:left="425"/>
        <w:jc w:val="both"/>
        <w:rPr>
          <w:rFonts w:cs="Arial"/>
          <w:i/>
          <w:sz w:val="22"/>
          <w:szCs w:val="22"/>
        </w:rPr>
      </w:pPr>
      <w:r w:rsidRPr="00AE607D">
        <w:rPr>
          <w:rFonts w:cs="Arial"/>
          <w:i/>
          <w:sz w:val="22"/>
          <w:szCs w:val="22"/>
        </w:rPr>
        <w:t xml:space="preserve">Wi = peso o punteggio attribuito al requisito (i); </w:t>
      </w:r>
    </w:p>
    <w:p w14:paraId="5137B81A" w14:textId="77777777" w:rsidR="001579A4" w:rsidRPr="00AE607D" w:rsidRDefault="001579A4" w:rsidP="001579A4">
      <w:pPr>
        <w:ind w:left="425"/>
        <w:jc w:val="both"/>
        <w:rPr>
          <w:rFonts w:cs="Arial"/>
          <w:i/>
          <w:sz w:val="22"/>
          <w:szCs w:val="22"/>
        </w:rPr>
      </w:pPr>
      <w:r w:rsidRPr="00AE607D">
        <w:rPr>
          <w:rFonts w:cs="Arial"/>
          <w:i/>
          <w:sz w:val="22"/>
          <w:szCs w:val="22"/>
        </w:rPr>
        <w:t xml:space="preserve">V(a)i = coefficiente della prestazione dell’offerta (a) rispetto al requisito (i) variabile tra zero e uno; </w:t>
      </w:r>
    </w:p>
    <w:p w14:paraId="619E9256" w14:textId="77777777" w:rsidR="001579A4" w:rsidRPr="00AE607D" w:rsidRDefault="001579A4" w:rsidP="001579A4">
      <w:pPr>
        <w:ind w:left="425"/>
        <w:jc w:val="both"/>
        <w:rPr>
          <w:rFonts w:cs="Arial"/>
          <w:i/>
          <w:sz w:val="22"/>
          <w:szCs w:val="22"/>
        </w:rPr>
      </w:pPr>
      <w:r w:rsidRPr="00AE607D">
        <w:rPr>
          <w:rFonts w:cs="Arial"/>
          <w:i/>
          <w:sz w:val="22"/>
          <w:szCs w:val="22"/>
        </w:rPr>
        <w:t xml:space="preserve">Σ n = sommatoria. </w:t>
      </w:r>
    </w:p>
    <w:p w14:paraId="1B60E5BB" w14:textId="77777777" w:rsidR="001579A4" w:rsidRPr="00AE607D" w:rsidRDefault="001579A4" w:rsidP="001579A4">
      <w:pPr>
        <w:spacing w:after="120"/>
        <w:ind w:left="426"/>
        <w:jc w:val="both"/>
        <w:rPr>
          <w:rFonts w:cs="Arial"/>
          <w:i/>
          <w:sz w:val="22"/>
          <w:szCs w:val="22"/>
        </w:rPr>
      </w:pPr>
    </w:p>
    <w:p w14:paraId="6F59ED67" w14:textId="77777777" w:rsidR="001579A4" w:rsidRPr="00AE607D" w:rsidRDefault="001579A4" w:rsidP="001579A4">
      <w:pPr>
        <w:spacing w:after="120"/>
        <w:jc w:val="both"/>
        <w:rPr>
          <w:rFonts w:cs="Arial"/>
          <w:sz w:val="22"/>
          <w:szCs w:val="22"/>
        </w:rPr>
      </w:pPr>
      <w:r w:rsidRPr="00AE607D">
        <w:rPr>
          <w:rFonts w:cs="Arial"/>
          <w:sz w:val="22"/>
          <w:szCs w:val="22"/>
        </w:rPr>
        <w:t>I coefficienti V(a) indicano i punteggi di natura qualitativa attribuiti al concorrente i-esimo dai componenti della commissione mediante il sistema del confronto a coppie. Ciascun commissario confronta l’offerta di ciascun concorrente indicando quale offerta preferisce e il grado di preferenza, variabile tra 1 e 6 (1 - nessuna preferenza; 2 - preferenza minima; 3 - preferenza piccola; 4 – preferenza media; 5 – preferenza grande; 6 preferenza massima). Al termine dei confronti si sommano i punteggi di ciascun concorrente (per i casi in cui vi è una preferenza) ottenendo i punteggi attribuiti da ciascun commissario. I punteggi così ottenuti sono trasformati in coefficienti variabili tra zero e uno sulla base del seguente metodo: si calcola la media dei punteggi ottenuti per ciascun concorrente, si attribuisce il coefficiente uno al concorrente che ha ottenuto il valore medio più elevato e si riparametrano gli altri coefficienti di conseguenza. Si richiamano, a titolo indicativo, i disposti dell’Allegato G del D.P.R. 207/2010.</w:t>
      </w:r>
    </w:p>
    <w:p w14:paraId="67F58AA4" w14:textId="77777777" w:rsidR="001579A4" w:rsidRPr="00AE607D" w:rsidRDefault="001579A4" w:rsidP="001579A4">
      <w:pPr>
        <w:spacing w:after="120"/>
        <w:jc w:val="both"/>
        <w:rPr>
          <w:rFonts w:cs="Arial"/>
          <w:sz w:val="22"/>
          <w:szCs w:val="22"/>
        </w:rPr>
      </w:pPr>
      <w:r w:rsidRPr="00AE607D">
        <w:rPr>
          <w:rFonts w:cs="Arial"/>
          <w:sz w:val="22"/>
          <w:szCs w:val="22"/>
        </w:rPr>
        <w:t>Qualora il numero di concorrenti sia inferiore a 3, il punteggio verrà assegnata con il seguente metodo:</w:t>
      </w:r>
    </w:p>
    <w:p w14:paraId="51D4AA17" w14:textId="77777777" w:rsidR="001579A4" w:rsidRPr="00AE607D" w:rsidRDefault="001579A4" w:rsidP="001579A4">
      <w:pPr>
        <w:pStyle w:val="Paragrafoelenco"/>
        <w:numPr>
          <w:ilvl w:val="0"/>
          <w:numId w:val="19"/>
        </w:numPr>
        <w:tabs>
          <w:tab w:val="left" w:pos="284"/>
        </w:tabs>
        <w:spacing w:after="120"/>
        <w:ind w:left="0" w:firstLine="0"/>
        <w:jc w:val="both"/>
        <w:rPr>
          <w:rFonts w:cs="Arial"/>
          <w:sz w:val="22"/>
          <w:szCs w:val="22"/>
        </w:rPr>
      </w:pPr>
      <w:r w:rsidRPr="00AE607D">
        <w:rPr>
          <w:rFonts w:cs="Arial"/>
          <w:sz w:val="22"/>
          <w:szCs w:val="22"/>
        </w:rPr>
        <w:t>attribuzione discrezionale da parte di ciascun commissario di un coefficiente compreso tra 0 e 1 per ogni elemento qualitativo;</w:t>
      </w:r>
    </w:p>
    <w:p w14:paraId="668E1F80" w14:textId="77777777" w:rsidR="001579A4" w:rsidRPr="00AE607D" w:rsidRDefault="001579A4" w:rsidP="001579A4">
      <w:pPr>
        <w:pStyle w:val="Paragrafoelenco"/>
        <w:numPr>
          <w:ilvl w:val="0"/>
          <w:numId w:val="19"/>
        </w:numPr>
        <w:tabs>
          <w:tab w:val="left" w:pos="284"/>
        </w:tabs>
        <w:spacing w:after="120"/>
        <w:ind w:left="0" w:firstLine="0"/>
        <w:jc w:val="both"/>
        <w:rPr>
          <w:rFonts w:cs="Arial"/>
          <w:sz w:val="22"/>
          <w:szCs w:val="22"/>
        </w:rPr>
      </w:pPr>
      <w:r w:rsidRPr="00AE607D">
        <w:rPr>
          <w:rFonts w:cs="Arial"/>
          <w:sz w:val="22"/>
          <w:szCs w:val="22"/>
        </w:rPr>
        <w:t>determinazione dei coefficienti definitivi ottenuti come media del coefficiente di ciascun commissario [con arrotondamento alla seconda cifra decimale dopo la virgola];</w:t>
      </w:r>
    </w:p>
    <w:p w14:paraId="755B67F5" w14:textId="77777777" w:rsidR="001579A4" w:rsidRPr="00AE607D" w:rsidRDefault="001579A4" w:rsidP="001579A4">
      <w:pPr>
        <w:pStyle w:val="Paragrafoelenco"/>
        <w:numPr>
          <w:ilvl w:val="0"/>
          <w:numId w:val="19"/>
        </w:numPr>
        <w:tabs>
          <w:tab w:val="left" w:pos="284"/>
        </w:tabs>
        <w:spacing w:after="120"/>
        <w:ind w:left="0" w:firstLine="0"/>
        <w:jc w:val="both"/>
        <w:rPr>
          <w:rFonts w:cs="Arial"/>
          <w:sz w:val="22"/>
          <w:szCs w:val="22"/>
        </w:rPr>
      </w:pPr>
      <w:r w:rsidRPr="00AE607D">
        <w:rPr>
          <w:rFonts w:cs="Arial"/>
          <w:sz w:val="22"/>
          <w:szCs w:val="22"/>
        </w:rPr>
        <w:t>il concorrente che ha ottenuto il coefficiente con media maggiore viene rapportato all’unità; i rimanenti coefficienti vengono rapportati a questo, per ogni elemento di valutazione, in misura proporzionale;</w:t>
      </w:r>
    </w:p>
    <w:p w14:paraId="4EB028E0" w14:textId="77777777" w:rsidR="001579A4" w:rsidRPr="00AE607D" w:rsidRDefault="001579A4" w:rsidP="001579A4">
      <w:pPr>
        <w:pStyle w:val="Paragrafoelenco"/>
        <w:numPr>
          <w:ilvl w:val="0"/>
          <w:numId w:val="19"/>
        </w:numPr>
        <w:tabs>
          <w:tab w:val="left" w:pos="284"/>
        </w:tabs>
        <w:spacing w:after="120"/>
        <w:ind w:left="0" w:firstLine="0"/>
        <w:jc w:val="both"/>
        <w:rPr>
          <w:rFonts w:cs="Arial"/>
          <w:sz w:val="22"/>
          <w:szCs w:val="22"/>
        </w:rPr>
      </w:pPr>
      <w:r w:rsidRPr="00AE607D">
        <w:rPr>
          <w:rFonts w:cs="Arial"/>
          <w:sz w:val="22"/>
          <w:szCs w:val="22"/>
        </w:rPr>
        <w:t>i coefficienti come sopra determinati vengono moltiplicati per il peso attribuito a ciascun elemento di valutazione.</w:t>
      </w:r>
    </w:p>
    <w:p w14:paraId="571CF16A" w14:textId="77777777" w:rsidR="001579A4" w:rsidRPr="00AE607D" w:rsidRDefault="001579A4" w:rsidP="001579A4">
      <w:pPr>
        <w:spacing w:after="120"/>
        <w:jc w:val="both"/>
        <w:rPr>
          <w:rFonts w:cs="Arial"/>
          <w:sz w:val="22"/>
          <w:szCs w:val="22"/>
        </w:rPr>
      </w:pPr>
      <w:r w:rsidRPr="00AE607D">
        <w:rPr>
          <w:rFonts w:cs="Arial"/>
          <w:sz w:val="22"/>
          <w:szCs w:val="22"/>
        </w:rPr>
        <w:t xml:space="preserve">Ogni elemento di valutazione di natura qualitativa sarà misurato secondo i seguenti criteri motivazionali: 0,0 Assente — Completamente negativo; 0,1 Quasi del tutto assente — Quasi completamento negativo; 0,2 Negativo; 0,3 Gravemente insufficiente; 0,4 Insufficiente; 0,5 Appena </w:t>
      </w:r>
      <w:r w:rsidRPr="00AE607D">
        <w:rPr>
          <w:rFonts w:cs="Arial"/>
          <w:sz w:val="22"/>
          <w:szCs w:val="22"/>
        </w:rPr>
        <w:lastRenderedPageBreak/>
        <w:t>insufficiente; 0,6 Sufficiente; 0,7 Discreto; 0,8 Buono; 0,9 Ottimo; 1,0 Eccellente.</w:t>
      </w:r>
    </w:p>
    <w:p w14:paraId="0C6659C2" w14:textId="77777777" w:rsidR="001579A4" w:rsidRPr="00AE607D" w:rsidRDefault="001579A4" w:rsidP="001579A4">
      <w:pPr>
        <w:spacing w:after="120"/>
        <w:jc w:val="both"/>
        <w:rPr>
          <w:rFonts w:cs="Arial"/>
          <w:sz w:val="22"/>
          <w:szCs w:val="22"/>
        </w:rPr>
      </w:pPr>
      <w:r w:rsidRPr="00AE607D">
        <w:rPr>
          <w:rFonts w:cs="Arial"/>
          <w:sz w:val="22"/>
          <w:szCs w:val="22"/>
        </w:rPr>
        <w:t xml:space="preserve">Nell’attribuire le valutazioni, la commissione giudicatrice prenderà in considerazione i valori decimali fino alla seconda cifra. </w:t>
      </w:r>
    </w:p>
    <w:p w14:paraId="4D8E30AE" w14:textId="77777777" w:rsidR="001579A4" w:rsidRPr="00AE607D" w:rsidRDefault="001579A4" w:rsidP="001579A4">
      <w:pPr>
        <w:pStyle w:val="INVACUCStile2"/>
        <w:numPr>
          <w:ilvl w:val="0"/>
          <w:numId w:val="0"/>
        </w:numPr>
        <w:rPr>
          <w:rFonts w:ascii="Arial" w:hAnsi="Arial" w:cs="Arial"/>
        </w:rPr>
      </w:pPr>
      <w:bookmarkStart w:id="14" w:name="_Toc421861136"/>
      <w:bookmarkStart w:id="15" w:name="_Toc12011367"/>
      <w:r w:rsidRPr="00AE607D">
        <w:rPr>
          <w:rFonts w:ascii="Arial" w:hAnsi="Arial" w:cs="Arial"/>
        </w:rPr>
        <w:t>Criteri di valutazione</w:t>
      </w:r>
      <w:bookmarkEnd w:id="14"/>
      <w:bookmarkEnd w:id="15"/>
    </w:p>
    <w:tbl>
      <w:tblPr>
        <w:tblW w:w="102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7088"/>
        <w:gridCol w:w="1869"/>
      </w:tblGrid>
      <w:tr w:rsidR="001579A4" w:rsidRPr="00AE607D" w14:paraId="58E4750F" w14:textId="77777777" w:rsidTr="00E0373D">
        <w:trPr>
          <w:trHeight w:val="300"/>
        </w:trPr>
        <w:tc>
          <w:tcPr>
            <w:tcW w:w="1276" w:type="dxa"/>
            <w:shd w:val="clear" w:color="auto" w:fill="4BACC6" w:themeFill="accent5"/>
            <w:noWrap/>
            <w:vAlign w:val="bottom"/>
            <w:hideMark/>
          </w:tcPr>
          <w:p w14:paraId="62EE6ECE" w14:textId="77777777" w:rsidR="001579A4" w:rsidRPr="00AE607D" w:rsidRDefault="001579A4" w:rsidP="00E0373D">
            <w:pPr>
              <w:spacing w:after="120"/>
              <w:jc w:val="both"/>
              <w:rPr>
                <w:rFonts w:cs="Arial"/>
                <w:b/>
                <w:color w:val="FFFFFF" w:themeColor="background1"/>
                <w:sz w:val="22"/>
                <w:szCs w:val="22"/>
              </w:rPr>
            </w:pPr>
            <w:r w:rsidRPr="00AE607D">
              <w:rPr>
                <w:rFonts w:cs="Arial"/>
                <w:b/>
                <w:color w:val="FFFFFF" w:themeColor="background1"/>
                <w:sz w:val="22"/>
                <w:szCs w:val="22"/>
              </w:rPr>
              <w:t>Codice</w:t>
            </w:r>
          </w:p>
        </w:tc>
        <w:tc>
          <w:tcPr>
            <w:tcW w:w="7088" w:type="dxa"/>
            <w:shd w:val="clear" w:color="auto" w:fill="4BACC6" w:themeFill="accent5"/>
            <w:noWrap/>
            <w:vAlign w:val="bottom"/>
            <w:hideMark/>
          </w:tcPr>
          <w:p w14:paraId="701DCEBE" w14:textId="77777777" w:rsidR="001579A4" w:rsidRPr="00AE607D" w:rsidRDefault="001579A4" w:rsidP="00E0373D">
            <w:pPr>
              <w:spacing w:after="120"/>
              <w:ind w:left="426"/>
              <w:jc w:val="both"/>
              <w:rPr>
                <w:rFonts w:cs="Arial"/>
                <w:b/>
                <w:color w:val="FFFFFF" w:themeColor="background1"/>
                <w:sz w:val="22"/>
                <w:szCs w:val="22"/>
              </w:rPr>
            </w:pPr>
            <w:r w:rsidRPr="00AE607D">
              <w:rPr>
                <w:rFonts w:cs="Arial"/>
                <w:b/>
                <w:color w:val="FFFFFF" w:themeColor="background1"/>
                <w:sz w:val="22"/>
                <w:szCs w:val="22"/>
              </w:rPr>
              <w:t xml:space="preserve">Criterio di valutazione </w:t>
            </w:r>
          </w:p>
        </w:tc>
        <w:tc>
          <w:tcPr>
            <w:tcW w:w="1869" w:type="dxa"/>
            <w:shd w:val="clear" w:color="auto" w:fill="4BACC6" w:themeFill="accent5"/>
          </w:tcPr>
          <w:p w14:paraId="42913D2B" w14:textId="77777777" w:rsidR="001579A4" w:rsidRPr="00AE607D" w:rsidRDefault="001579A4" w:rsidP="00E0373D">
            <w:pPr>
              <w:spacing w:after="120"/>
              <w:jc w:val="both"/>
              <w:rPr>
                <w:rFonts w:cs="Arial"/>
                <w:b/>
                <w:color w:val="FFFFFF" w:themeColor="background1"/>
                <w:sz w:val="22"/>
                <w:szCs w:val="22"/>
              </w:rPr>
            </w:pPr>
            <w:r w:rsidRPr="00AE607D">
              <w:rPr>
                <w:rFonts w:cs="Arial"/>
                <w:b/>
                <w:color w:val="FFFFFF" w:themeColor="background1"/>
                <w:sz w:val="22"/>
                <w:szCs w:val="22"/>
              </w:rPr>
              <w:t>Punti max</w:t>
            </w:r>
          </w:p>
        </w:tc>
      </w:tr>
      <w:tr w:rsidR="001579A4" w:rsidRPr="00AE607D" w14:paraId="2C7997FD" w14:textId="77777777" w:rsidTr="00E0373D">
        <w:trPr>
          <w:trHeight w:val="1258"/>
        </w:trPr>
        <w:tc>
          <w:tcPr>
            <w:tcW w:w="1276" w:type="dxa"/>
            <w:shd w:val="clear" w:color="auto" w:fill="EEECE1" w:themeFill="background2"/>
            <w:noWrap/>
            <w:vAlign w:val="center"/>
            <w:hideMark/>
          </w:tcPr>
          <w:p w14:paraId="4F6BA381" w14:textId="77777777" w:rsidR="001579A4" w:rsidRPr="00AE607D" w:rsidRDefault="001579A4" w:rsidP="00E0373D">
            <w:pPr>
              <w:spacing w:after="120"/>
              <w:jc w:val="center"/>
              <w:rPr>
                <w:rFonts w:cs="Arial"/>
                <w:b/>
                <w:bCs/>
                <w:sz w:val="22"/>
                <w:szCs w:val="22"/>
              </w:rPr>
            </w:pPr>
            <w:r w:rsidRPr="00AE607D">
              <w:rPr>
                <w:rFonts w:cs="Arial"/>
                <w:b/>
                <w:bCs/>
                <w:sz w:val="22"/>
                <w:szCs w:val="22"/>
              </w:rPr>
              <w:t>A</w:t>
            </w:r>
          </w:p>
        </w:tc>
        <w:tc>
          <w:tcPr>
            <w:tcW w:w="7088" w:type="dxa"/>
            <w:shd w:val="clear" w:color="auto" w:fill="EEECE1" w:themeFill="background2"/>
            <w:vAlign w:val="center"/>
            <w:hideMark/>
          </w:tcPr>
          <w:p w14:paraId="6F6C6AA5" w14:textId="77777777" w:rsidR="001579A4" w:rsidRPr="00AE607D" w:rsidRDefault="001579A4" w:rsidP="00E0373D">
            <w:pPr>
              <w:spacing w:after="120"/>
              <w:jc w:val="both"/>
              <w:rPr>
                <w:rFonts w:cs="Arial"/>
                <w:bCs/>
                <w:sz w:val="22"/>
                <w:szCs w:val="22"/>
                <w:lang w:val="x-none"/>
              </w:rPr>
            </w:pPr>
            <w:r w:rsidRPr="00AE607D">
              <w:rPr>
                <w:rFonts w:cs="Arial"/>
                <w:sz w:val="22"/>
                <w:szCs w:val="22"/>
              </w:rPr>
              <w:t xml:space="preserve">Soluzioni migliorative del progetto posto a base di gara ed in relazione agli interventi proposti. In particolare il concorrente deve sviluppare </w:t>
            </w:r>
            <w:r w:rsidRPr="00AE607D">
              <w:rPr>
                <w:rFonts w:cs="Arial"/>
                <w:b/>
                <w:sz w:val="22"/>
                <w:szCs w:val="22"/>
                <w:u w:val="single"/>
              </w:rPr>
              <w:t>i seguenti sub-criteri:</w:t>
            </w:r>
            <w:r w:rsidRPr="00AE607D">
              <w:rPr>
                <w:rFonts w:cs="Arial"/>
                <w:sz w:val="22"/>
                <w:szCs w:val="22"/>
              </w:rPr>
              <w:t xml:space="preserve"> </w:t>
            </w:r>
          </w:p>
        </w:tc>
        <w:tc>
          <w:tcPr>
            <w:tcW w:w="1869" w:type="dxa"/>
            <w:shd w:val="clear" w:color="auto" w:fill="EEECE1" w:themeFill="background2"/>
            <w:vAlign w:val="center"/>
          </w:tcPr>
          <w:p w14:paraId="2D443387" w14:textId="77777777" w:rsidR="001579A4" w:rsidRPr="00AE607D" w:rsidRDefault="001579A4" w:rsidP="00E0373D">
            <w:pPr>
              <w:spacing w:after="120"/>
              <w:jc w:val="center"/>
              <w:rPr>
                <w:rFonts w:cs="Arial"/>
                <w:b/>
                <w:sz w:val="22"/>
                <w:szCs w:val="22"/>
              </w:rPr>
            </w:pPr>
            <w:r w:rsidRPr="00AE607D">
              <w:rPr>
                <w:rFonts w:cs="Arial"/>
                <w:b/>
                <w:sz w:val="22"/>
                <w:szCs w:val="22"/>
              </w:rPr>
              <w:t>80</w:t>
            </w:r>
          </w:p>
        </w:tc>
      </w:tr>
      <w:tr w:rsidR="001579A4" w:rsidRPr="00AE607D" w14:paraId="21E8C105" w14:textId="77777777" w:rsidTr="00E0373D">
        <w:trPr>
          <w:trHeight w:val="300"/>
        </w:trPr>
        <w:tc>
          <w:tcPr>
            <w:tcW w:w="1276" w:type="dxa"/>
            <w:shd w:val="clear" w:color="auto" w:fill="DAEEF3" w:themeFill="accent5" w:themeFillTint="33"/>
            <w:noWrap/>
            <w:vAlign w:val="center"/>
            <w:hideMark/>
          </w:tcPr>
          <w:p w14:paraId="4FC8857F" w14:textId="77777777" w:rsidR="001579A4" w:rsidRPr="00AE607D" w:rsidRDefault="001579A4" w:rsidP="00E0373D">
            <w:pPr>
              <w:spacing w:after="120"/>
              <w:jc w:val="center"/>
              <w:rPr>
                <w:rFonts w:cs="Arial"/>
                <w:b/>
                <w:color w:val="000000" w:themeColor="text1"/>
                <w:sz w:val="22"/>
                <w:szCs w:val="22"/>
              </w:rPr>
            </w:pPr>
            <w:r w:rsidRPr="00AE607D">
              <w:rPr>
                <w:rFonts w:cs="Arial"/>
                <w:b/>
                <w:color w:val="000000" w:themeColor="text1"/>
                <w:sz w:val="22"/>
                <w:szCs w:val="22"/>
              </w:rPr>
              <w:t>Sub Codice</w:t>
            </w:r>
          </w:p>
        </w:tc>
        <w:tc>
          <w:tcPr>
            <w:tcW w:w="7088" w:type="dxa"/>
            <w:shd w:val="clear" w:color="auto" w:fill="DAEEF3" w:themeFill="accent5" w:themeFillTint="33"/>
            <w:noWrap/>
            <w:vAlign w:val="bottom"/>
            <w:hideMark/>
          </w:tcPr>
          <w:p w14:paraId="5AB64901" w14:textId="77777777" w:rsidR="001579A4" w:rsidRPr="00AE607D" w:rsidRDefault="001579A4" w:rsidP="00E0373D">
            <w:pPr>
              <w:spacing w:after="120"/>
              <w:jc w:val="both"/>
              <w:rPr>
                <w:rFonts w:cs="Arial"/>
                <w:b/>
                <w:color w:val="000000" w:themeColor="text1"/>
                <w:sz w:val="22"/>
                <w:szCs w:val="22"/>
              </w:rPr>
            </w:pPr>
            <w:r w:rsidRPr="00AE607D">
              <w:rPr>
                <w:rFonts w:cs="Arial"/>
                <w:b/>
                <w:color w:val="000000" w:themeColor="text1"/>
                <w:sz w:val="22"/>
                <w:szCs w:val="22"/>
              </w:rPr>
              <w:t>Sub criteri di valutazione del criterio A</w:t>
            </w:r>
          </w:p>
        </w:tc>
        <w:tc>
          <w:tcPr>
            <w:tcW w:w="1869" w:type="dxa"/>
            <w:shd w:val="clear" w:color="auto" w:fill="DAEEF3" w:themeFill="accent5" w:themeFillTint="33"/>
            <w:vAlign w:val="center"/>
          </w:tcPr>
          <w:p w14:paraId="1E1B8C79" w14:textId="77777777" w:rsidR="001579A4" w:rsidRPr="00AE607D" w:rsidRDefault="001579A4" w:rsidP="00E0373D">
            <w:pPr>
              <w:spacing w:after="120"/>
              <w:jc w:val="center"/>
              <w:rPr>
                <w:rFonts w:cs="Arial"/>
                <w:b/>
                <w:color w:val="000000" w:themeColor="text1"/>
                <w:sz w:val="22"/>
                <w:szCs w:val="22"/>
              </w:rPr>
            </w:pPr>
            <w:r w:rsidRPr="00AE607D">
              <w:rPr>
                <w:rFonts w:cs="Arial"/>
                <w:b/>
                <w:color w:val="000000" w:themeColor="text1"/>
                <w:sz w:val="22"/>
                <w:szCs w:val="22"/>
              </w:rPr>
              <w:t>Sub Punteggi max</w:t>
            </w:r>
          </w:p>
        </w:tc>
      </w:tr>
      <w:tr w:rsidR="001579A4" w:rsidRPr="00AE607D" w14:paraId="1EC2AFF1" w14:textId="77777777" w:rsidTr="00E0373D">
        <w:trPr>
          <w:trHeight w:val="587"/>
        </w:trPr>
        <w:tc>
          <w:tcPr>
            <w:tcW w:w="1276" w:type="dxa"/>
            <w:tcBorders>
              <w:bottom w:val="single" w:sz="4" w:space="0" w:color="auto"/>
            </w:tcBorders>
            <w:shd w:val="clear" w:color="auto" w:fill="F2F2F2" w:themeFill="background1" w:themeFillShade="F2"/>
            <w:noWrap/>
            <w:vAlign w:val="center"/>
            <w:hideMark/>
          </w:tcPr>
          <w:p w14:paraId="7941A618" w14:textId="77777777" w:rsidR="001579A4" w:rsidRPr="00AE607D" w:rsidRDefault="001579A4" w:rsidP="00E0373D">
            <w:pPr>
              <w:spacing w:after="120"/>
              <w:jc w:val="center"/>
              <w:rPr>
                <w:rFonts w:cs="Arial"/>
                <w:b/>
                <w:sz w:val="22"/>
                <w:szCs w:val="22"/>
              </w:rPr>
            </w:pPr>
            <w:r w:rsidRPr="00AE607D">
              <w:rPr>
                <w:rFonts w:cs="Arial"/>
                <w:b/>
                <w:sz w:val="22"/>
                <w:szCs w:val="22"/>
              </w:rPr>
              <w:t>A.1.</w:t>
            </w:r>
          </w:p>
        </w:tc>
        <w:tc>
          <w:tcPr>
            <w:tcW w:w="7088" w:type="dxa"/>
            <w:shd w:val="clear" w:color="auto" w:fill="F2F2F2" w:themeFill="background1" w:themeFillShade="F2"/>
            <w:vAlign w:val="center"/>
          </w:tcPr>
          <w:p w14:paraId="668DD948" w14:textId="77777777" w:rsidR="001579A4" w:rsidRPr="00AE607D" w:rsidRDefault="001579A4" w:rsidP="00E0373D">
            <w:pPr>
              <w:spacing w:after="120"/>
              <w:jc w:val="both"/>
              <w:rPr>
                <w:rFonts w:cs="Arial"/>
                <w:sz w:val="22"/>
                <w:szCs w:val="22"/>
              </w:rPr>
            </w:pPr>
            <w:r w:rsidRPr="00AE607D">
              <w:rPr>
                <w:rFonts w:cs="Arial"/>
                <w:sz w:val="22"/>
                <w:szCs w:val="22"/>
              </w:rPr>
              <w:t>TRATTAMENTO LEGIONELLA: Il proponente si impegna ad effettuare, per l'intero periodo di gestione, uno specifico servizio di prevenzione atto a contrastare la moltiplicazione e la diffusione di Legionella negli impianti considerati a rischio (quali in primis gli impianti idro-sanitari, gli impianti di condizionamento con umidificazione dell'aria ad acqua, gli impianti di raffreddamento a torri evaporative o a condensatori evaporativi). Tale servizio dovrà essere garantito attraverso l'attuazione delle misure di controllo previste dalla normativa di settore nazionale e regionale ed in particolare dalle "LINEE GUIDA REGIONALI PER LA SORVEGLIANZA E IL CONTROLLO DELLA LEGIONELLOSI" approvate con Deliberazione della G.R. Emilia Romagna del 12 giugno 2017, n. 828. Da parte della commissione, in sede di gara, verranno valutate le caratteristiche del servizio proposto (desumibile da apposite schede tecniche).</w:t>
            </w:r>
          </w:p>
        </w:tc>
        <w:tc>
          <w:tcPr>
            <w:tcW w:w="1869" w:type="dxa"/>
            <w:shd w:val="clear" w:color="auto" w:fill="F2F2F2" w:themeFill="background1" w:themeFillShade="F2"/>
            <w:vAlign w:val="center"/>
          </w:tcPr>
          <w:p w14:paraId="6AD59504" w14:textId="77777777" w:rsidR="001579A4" w:rsidRPr="00AE607D" w:rsidRDefault="001579A4" w:rsidP="00E0373D">
            <w:pPr>
              <w:spacing w:after="120"/>
              <w:jc w:val="center"/>
              <w:rPr>
                <w:rFonts w:cs="Arial"/>
                <w:b/>
                <w:sz w:val="22"/>
                <w:szCs w:val="22"/>
              </w:rPr>
            </w:pPr>
            <w:r w:rsidRPr="00AE607D">
              <w:rPr>
                <w:rFonts w:cs="Arial"/>
                <w:b/>
                <w:sz w:val="22"/>
                <w:szCs w:val="22"/>
              </w:rPr>
              <w:t>6</w:t>
            </w:r>
          </w:p>
        </w:tc>
      </w:tr>
      <w:tr w:rsidR="001579A4" w:rsidRPr="00AE607D" w14:paraId="4B8FFC16" w14:textId="77777777" w:rsidTr="00E0373D">
        <w:trPr>
          <w:trHeight w:val="569"/>
        </w:trPr>
        <w:tc>
          <w:tcPr>
            <w:tcW w:w="1276" w:type="dxa"/>
            <w:shd w:val="clear" w:color="auto" w:fill="F2F2F2" w:themeFill="background1" w:themeFillShade="F2"/>
            <w:noWrap/>
            <w:vAlign w:val="center"/>
          </w:tcPr>
          <w:p w14:paraId="2DE48333" w14:textId="77777777" w:rsidR="001579A4" w:rsidRPr="00AE607D" w:rsidRDefault="001579A4" w:rsidP="00E0373D">
            <w:pPr>
              <w:spacing w:after="120"/>
              <w:jc w:val="center"/>
              <w:rPr>
                <w:rFonts w:cs="Arial"/>
                <w:b/>
                <w:sz w:val="22"/>
                <w:szCs w:val="22"/>
              </w:rPr>
            </w:pPr>
            <w:r w:rsidRPr="00AE607D">
              <w:rPr>
                <w:rFonts w:cs="Arial"/>
                <w:b/>
                <w:sz w:val="22"/>
                <w:szCs w:val="22"/>
              </w:rPr>
              <w:t>A.2</w:t>
            </w:r>
          </w:p>
        </w:tc>
        <w:tc>
          <w:tcPr>
            <w:tcW w:w="7088" w:type="dxa"/>
            <w:shd w:val="clear" w:color="auto" w:fill="F2F2F2" w:themeFill="background1" w:themeFillShade="F2"/>
            <w:vAlign w:val="center"/>
          </w:tcPr>
          <w:p w14:paraId="3289FC6B" w14:textId="77777777" w:rsidR="001579A4" w:rsidRPr="00AE607D" w:rsidRDefault="001579A4" w:rsidP="00E0373D">
            <w:pPr>
              <w:spacing w:after="120"/>
              <w:jc w:val="both"/>
              <w:rPr>
                <w:rFonts w:cs="Arial"/>
                <w:sz w:val="22"/>
                <w:szCs w:val="22"/>
              </w:rPr>
            </w:pPr>
            <w:r w:rsidRPr="00AE607D">
              <w:rPr>
                <w:rStyle w:val="FontStyle12"/>
                <w:rFonts w:ascii="Arial" w:hAnsi="Arial" w:cs="Arial"/>
                <w:sz w:val="22"/>
                <w:szCs w:val="22"/>
              </w:rPr>
              <w:t>PROTEZIONE DELLE TUBAZIONI MEDIANTE PRODOTTI DEDICATI: Il proponente, durante l’esecuzione dei lavori, si impegna ad effettuare lo svuotamento completo dell’impianto (dorsali di distribuzione e impianto di emissione) ed inoltre a reintegrare mediante acqua e prodotti dedicati/filmanti atti a proteggere le tubazioni stesse, secondo quanto previsto dalla nuova norma UNI 8065:2019: “Trattamento dell'acqua negli impianti per la climatizzazione invernale ed estiva, per la produzione di acqua calda sanitaria e negli impianti solari termici”</w:t>
            </w:r>
          </w:p>
        </w:tc>
        <w:tc>
          <w:tcPr>
            <w:tcW w:w="1869" w:type="dxa"/>
            <w:shd w:val="clear" w:color="auto" w:fill="F2F2F2" w:themeFill="background1" w:themeFillShade="F2"/>
            <w:vAlign w:val="center"/>
          </w:tcPr>
          <w:p w14:paraId="72A553E2" w14:textId="77777777" w:rsidR="001579A4" w:rsidRPr="00AE607D" w:rsidRDefault="001579A4" w:rsidP="00E0373D">
            <w:pPr>
              <w:spacing w:after="120"/>
              <w:jc w:val="center"/>
              <w:rPr>
                <w:rFonts w:cs="Arial"/>
                <w:b/>
                <w:sz w:val="22"/>
                <w:szCs w:val="22"/>
              </w:rPr>
            </w:pPr>
            <w:r w:rsidRPr="00AE607D">
              <w:rPr>
                <w:rFonts w:cs="Arial"/>
                <w:b/>
                <w:sz w:val="22"/>
                <w:szCs w:val="22"/>
              </w:rPr>
              <w:t>4</w:t>
            </w:r>
          </w:p>
        </w:tc>
      </w:tr>
      <w:tr w:rsidR="001579A4" w:rsidRPr="00AE607D" w14:paraId="34894ACF" w14:textId="77777777" w:rsidTr="00E0373D">
        <w:trPr>
          <w:trHeight w:val="569"/>
        </w:trPr>
        <w:tc>
          <w:tcPr>
            <w:tcW w:w="1276" w:type="dxa"/>
            <w:shd w:val="clear" w:color="auto" w:fill="F2F2F2" w:themeFill="background1" w:themeFillShade="F2"/>
            <w:noWrap/>
            <w:vAlign w:val="center"/>
          </w:tcPr>
          <w:p w14:paraId="6DC6C2EA"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A.3. </w:t>
            </w:r>
          </w:p>
        </w:tc>
        <w:tc>
          <w:tcPr>
            <w:tcW w:w="7088" w:type="dxa"/>
            <w:shd w:val="clear" w:color="auto" w:fill="F2F2F2" w:themeFill="background1" w:themeFillShade="F2"/>
            <w:vAlign w:val="center"/>
          </w:tcPr>
          <w:p w14:paraId="7D306C90" w14:textId="77777777" w:rsidR="001579A4" w:rsidRPr="00AE607D" w:rsidRDefault="001579A4" w:rsidP="00E0373D">
            <w:pPr>
              <w:spacing w:after="120"/>
              <w:jc w:val="both"/>
              <w:rPr>
                <w:rFonts w:cs="Arial"/>
                <w:sz w:val="22"/>
                <w:szCs w:val="22"/>
              </w:rPr>
            </w:pPr>
            <w:r w:rsidRPr="00AE607D">
              <w:rPr>
                <w:rStyle w:val="FontStyle12"/>
                <w:rFonts w:ascii="Arial" w:hAnsi="Arial" w:cs="Arial"/>
                <w:sz w:val="22"/>
                <w:szCs w:val="22"/>
              </w:rPr>
              <w:t>INSERIMENTO ADDOLCITORE IN INGRESSO LINEA ACQUEDOTTO: Il proponente, durante l’esecuzione dei lavori, si impegna a installare sulla linea in ingresso acquedotto di sistema di addolcimento per l’acqua di reintegro dei circuiti termici e per la produzione di ACS acqua calda sanitaria, secondo quanto previsto dalla nuova norma UNI 8065:2019: “Trattamento dell'acqua negli impianti per la climatizzazione invernale ed estiva, per la produzione di acqua calda sanitaria e negli impianti solari termici”</w:t>
            </w:r>
          </w:p>
        </w:tc>
        <w:tc>
          <w:tcPr>
            <w:tcW w:w="1869" w:type="dxa"/>
            <w:shd w:val="clear" w:color="auto" w:fill="F2F2F2" w:themeFill="background1" w:themeFillShade="F2"/>
            <w:vAlign w:val="center"/>
          </w:tcPr>
          <w:p w14:paraId="45C1BD55" w14:textId="77777777" w:rsidR="001579A4" w:rsidRPr="00AE607D" w:rsidRDefault="001579A4" w:rsidP="00E0373D">
            <w:pPr>
              <w:spacing w:after="120"/>
              <w:jc w:val="center"/>
              <w:rPr>
                <w:rFonts w:cs="Arial"/>
                <w:b/>
                <w:sz w:val="22"/>
                <w:szCs w:val="22"/>
              </w:rPr>
            </w:pPr>
            <w:r w:rsidRPr="00AE607D">
              <w:rPr>
                <w:rFonts w:cs="Arial"/>
                <w:b/>
                <w:sz w:val="22"/>
                <w:szCs w:val="22"/>
              </w:rPr>
              <w:t>4</w:t>
            </w:r>
          </w:p>
        </w:tc>
      </w:tr>
      <w:tr w:rsidR="001579A4" w:rsidRPr="00AE607D" w14:paraId="2500DE88" w14:textId="77777777" w:rsidTr="00E0373D">
        <w:trPr>
          <w:trHeight w:val="569"/>
        </w:trPr>
        <w:tc>
          <w:tcPr>
            <w:tcW w:w="1276" w:type="dxa"/>
            <w:shd w:val="clear" w:color="auto" w:fill="F2F2F2" w:themeFill="background1" w:themeFillShade="F2"/>
            <w:noWrap/>
            <w:vAlign w:val="center"/>
          </w:tcPr>
          <w:p w14:paraId="1207B461"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A.5. </w:t>
            </w:r>
          </w:p>
        </w:tc>
        <w:tc>
          <w:tcPr>
            <w:tcW w:w="7088" w:type="dxa"/>
            <w:shd w:val="clear" w:color="auto" w:fill="F2F2F2" w:themeFill="background1" w:themeFillShade="F2"/>
            <w:vAlign w:val="center"/>
          </w:tcPr>
          <w:p w14:paraId="4C9FA429"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COMPLETAMENTO LINEA GAS CENTRALI TERMICHE: Il proponente si impegna a completare l’impianto di alimentazione linea gas con l’inserimento di un sensore fughe gas posizionato in centrale termica (Norma CEI 216-4 (EN 50244:2017-02), nonché l’inserimento di una valvola normalmente chiusa in classe A (Norma: EN161) esterna alla centrale stessa e in sezionamento alla linea gas (attivabile mediante sensore fughe gas e pulsante di sgancio)</w:t>
            </w:r>
          </w:p>
        </w:tc>
        <w:tc>
          <w:tcPr>
            <w:tcW w:w="1869" w:type="dxa"/>
            <w:shd w:val="clear" w:color="auto" w:fill="F2F2F2" w:themeFill="background1" w:themeFillShade="F2"/>
            <w:vAlign w:val="center"/>
          </w:tcPr>
          <w:p w14:paraId="23699835" w14:textId="77777777" w:rsidR="001579A4" w:rsidRPr="00AE607D" w:rsidRDefault="001579A4" w:rsidP="00E0373D">
            <w:pPr>
              <w:spacing w:after="120"/>
              <w:jc w:val="center"/>
              <w:rPr>
                <w:rFonts w:cs="Arial"/>
                <w:b/>
                <w:sz w:val="22"/>
                <w:szCs w:val="22"/>
              </w:rPr>
            </w:pPr>
            <w:r w:rsidRPr="00AE607D">
              <w:rPr>
                <w:rFonts w:cs="Arial"/>
                <w:b/>
                <w:sz w:val="22"/>
                <w:szCs w:val="22"/>
              </w:rPr>
              <w:t>7</w:t>
            </w:r>
          </w:p>
        </w:tc>
      </w:tr>
      <w:tr w:rsidR="001579A4" w:rsidRPr="00AE607D" w14:paraId="4ACBF139" w14:textId="77777777" w:rsidTr="00E0373D">
        <w:trPr>
          <w:trHeight w:val="569"/>
        </w:trPr>
        <w:tc>
          <w:tcPr>
            <w:tcW w:w="1276" w:type="dxa"/>
            <w:shd w:val="clear" w:color="auto" w:fill="F2F2F2" w:themeFill="background1" w:themeFillShade="F2"/>
            <w:noWrap/>
            <w:vAlign w:val="center"/>
          </w:tcPr>
          <w:p w14:paraId="2D65C081" w14:textId="77777777" w:rsidR="001579A4" w:rsidRPr="00AE607D" w:rsidRDefault="001579A4" w:rsidP="00E0373D">
            <w:pPr>
              <w:spacing w:after="120"/>
              <w:jc w:val="center"/>
              <w:rPr>
                <w:rFonts w:cs="Arial"/>
                <w:b/>
                <w:sz w:val="22"/>
                <w:szCs w:val="22"/>
              </w:rPr>
            </w:pPr>
            <w:r w:rsidRPr="00AE607D">
              <w:rPr>
                <w:rFonts w:cs="Arial"/>
                <w:b/>
                <w:sz w:val="22"/>
                <w:szCs w:val="22"/>
              </w:rPr>
              <w:lastRenderedPageBreak/>
              <w:t>A.6.</w:t>
            </w:r>
          </w:p>
        </w:tc>
        <w:tc>
          <w:tcPr>
            <w:tcW w:w="7088" w:type="dxa"/>
            <w:shd w:val="clear" w:color="auto" w:fill="F2F2F2" w:themeFill="background1" w:themeFillShade="F2"/>
            <w:vAlign w:val="center"/>
          </w:tcPr>
          <w:p w14:paraId="3396D813"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 xml:space="preserve">COMPLETAMENTO IMPIANTO TERMICO – DEGASATORE: Il proponente si impegna a completare l’impianto termico mediante inserimento di </w:t>
            </w:r>
            <w:proofErr w:type="spellStart"/>
            <w:r w:rsidRPr="00AE607D">
              <w:rPr>
                <w:rStyle w:val="FontStyle12"/>
                <w:rFonts w:ascii="Arial" w:hAnsi="Arial" w:cs="Arial"/>
                <w:sz w:val="22"/>
                <w:szCs w:val="22"/>
              </w:rPr>
              <w:t>degasatore</w:t>
            </w:r>
            <w:proofErr w:type="spellEnd"/>
            <w:r w:rsidRPr="00AE607D">
              <w:rPr>
                <w:rStyle w:val="FontStyle12"/>
                <w:rFonts w:ascii="Arial" w:hAnsi="Arial" w:cs="Arial"/>
                <w:sz w:val="22"/>
                <w:szCs w:val="22"/>
              </w:rPr>
              <w:t xml:space="preserve"> (</w:t>
            </w:r>
            <w:proofErr w:type="spellStart"/>
            <w:r w:rsidRPr="00AE607D">
              <w:rPr>
                <w:rStyle w:val="FontStyle12"/>
                <w:rFonts w:ascii="Arial" w:hAnsi="Arial" w:cs="Arial"/>
                <w:sz w:val="22"/>
                <w:szCs w:val="22"/>
              </w:rPr>
              <w:t>disareratore</w:t>
            </w:r>
            <w:proofErr w:type="spellEnd"/>
            <w:r w:rsidRPr="00AE607D">
              <w:rPr>
                <w:rStyle w:val="FontStyle12"/>
                <w:rFonts w:ascii="Arial" w:hAnsi="Arial" w:cs="Arial"/>
                <w:sz w:val="22"/>
                <w:szCs w:val="22"/>
              </w:rPr>
              <w:t xml:space="preserve"> di </w:t>
            </w:r>
            <w:proofErr w:type="spellStart"/>
            <w:r w:rsidRPr="00AE607D">
              <w:rPr>
                <w:rStyle w:val="FontStyle12"/>
                <w:rFonts w:ascii="Arial" w:hAnsi="Arial" w:cs="Arial"/>
                <w:sz w:val="22"/>
                <w:szCs w:val="22"/>
              </w:rPr>
              <w:t>microbolle</w:t>
            </w:r>
            <w:proofErr w:type="spellEnd"/>
            <w:r w:rsidRPr="00AE607D">
              <w:rPr>
                <w:rStyle w:val="FontStyle12"/>
                <w:rFonts w:ascii="Arial" w:hAnsi="Arial" w:cs="Arial"/>
                <w:sz w:val="22"/>
                <w:szCs w:val="22"/>
              </w:rPr>
              <w:t>) posizionato sul secondario impianto.</w:t>
            </w:r>
          </w:p>
        </w:tc>
        <w:tc>
          <w:tcPr>
            <w:tcW w:w="1869" w:type="dxa"/>
            <w:shd w:val="clear" w:color="auto" w:fill="F2F2F2" w:themeFill="background1" w:themeFillShade="F2"/>
            <w:vAlign w:val="center"/>
          </w:tcPr>
          <w:p w14:paraId="3CEC281F"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188BE92E"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F1E7E2" w14:textId="77777777" w:rsidR="001579A4" w:rsidRPr="00AE607D" w:rsidRDefault="001579A4" w:rsidP="00E0373D">
            <w:pPr>
              <w:spacing w:after="120"/>
              <w:jc w:val="center"/>
              <w:rPr>
                <w:rFonts w:cs="Arial"/>
                <w:b/>
                <w:sz w:val="22"/>
                <w:szCs w:val="22"/>
              </w:rPr>
            </w:pPr>
            <w:r w:rsidRPr="00AE607D">
              <w:rPr>
                <w:rFonts w:cs="Arial"/>
                <w:b/>
                <w:sz w:val="22"/>
                <w:szCs w:val="22"/>
              </w:rPr>
              <w:t>A.7.</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98A37"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EFFICIENTAMENTO MEDIANTE COIBENTAZIONE CIRCUITO SECONDARI: Il proponente si impegna ad estendere la coibentazione delle tubazioni di riscaldamento e ACS acqua calda sanitaria anche alle dorsali secondarie (che risultano a vista e che risultano mancanti di coibentazione piuttosto che completamente ammalorate) poste in cavedi o visibili in locali interrati. Si richiede l’estensione della coibentazione per un massimo del doppio del valore della coibentazione già obbligatoria e prevista in centrale termica.</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833E8" w14:textId="77777777" w:rsidR="001579A4" w:rsidRPr="00AE607D" w:rsidRDefault="001579A4" w:rsidP="00E0373D">
            <w:pPr>
              <w:spacing w:after="120"/>
              <w:jc w:val="center"/>
              <w:rPr>
                <w:rFonts w:cs="Arial"/>
                <w:b/>
                <w:sz w:val="22"/>
                <w:szCs w:val="22"/>
              </w:rPr>
            </w:pPr>
            <w:r w:rsidRPr="00AE607D">
              <w:rPr>
                <w:rFonts w:cs="Arial"/>
                <w:b/>
                <w:sz w:val="22"/>
                <w:szCs w:val="22"/>
              </w:rPr>
              <w:t>7</w:t>
            </w:r>
          </w:p>
        </w:tc>
      </w:tr>
      <w:tr w:rsidR="001579A4" w:rsidRPr="00AE607D" w14:paraId="11A6FCF7"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7D4F65" w14:textId="77777777" w:rsidR="001579A4" w:rsidRPr="00AE607D" w:rsidRDefault="001579A4" w:rsidP="00E0373D">
            <w:pPr>
              <w:spacing w:after="120"/>
              <w:jc w:val="center"/>
              <w:rPr>
                <w:rFonts w:cs="Arial"/>
                <w:b/>
                <w:sz w:val="22"/>
                <w:szCs w:val="22"/>
              </w:rPr>
            </w:pPr>
            <w:r w:rsidRPr="00AE607D">
              <w:rPr>
                <w:rFonts w:cs="Arial"/>
                <w:b/>
                <w:sz w:val="22"/>
                <w:szCs w:val="22"/>
              </w:rPr>
              <w:t>A.8.</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BB82F"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TERMOREGOLAZIONE INTELLIGENTE E PUNTUALE: Il proponente si impegna ad installare sui corpi scaldanti delle Teste Termoelettriche Intelligenti, al fine di poter gestire, anche da remoto, ogni singolo ambiente in maniera puntuale e indipendente. Tale sistema potrà essere comandato via radio (teste termoelettriche a batteria) piuttosto che cablato (raggiungendo i collettori di piano)</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5C72F"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151D7FD3"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434D9F"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A.9. </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5A7F4"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SANIFICATORI UTA UNITA’ TRATTAMENTO ARIA: Il proponente si impegna ad installare sulle mandate delle UTA (Unità Trattamento Aria) specifici Sanificatori di Aria idonei per impianti canalizzati, efficaci contro batteri, virus, muffe, allergeni, odori, composti organici e volatili, polveri ultrafini.</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8F149"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63814044"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BD7056"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A.10. </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B4CF0"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RIUNIONI TECNICHE PERIODICHE: Il proponente si impegna ad effettuare con regolarità, per l'intero periodo di gestione, delle riunioni programmate e programmatiche relativamente alla gestione e alla situazione dei consumi in essere al fine di verificare azioni migliorative atte all’efficientamento mediante la gestione tessa degli impianti. L’impegno deve essere di almeno 3 riunioni periodiche per stagione di riscaldamento.</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367C8"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293A7CC7"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8B5E05" w14:textId="77777777" w:rsidR="001579A4" w:rsidRPr="00AE607D" w:rsidRDefault="001579A4" w:rsidP="00E0373D">
            <w:pPr>
              <w:spacing w:after="120"/>
              <w:jc w:val="center"/>
              <w:rPr>
                <w:rFonts w:cs="Arial"/>
                <w:b/>
                <w:sz w:val="22"/>
                <w:szCs w:val="22"/>
              </w:rPr>
            </w:pPr>
            <w:r w:rsidRPr="00AE607D">
              <w:rPr>
                <w:rFonts w:cs="Arial"/>
                <w:b/>
                <w:sz w:val="22"/>
                <w:szCs w:val="22"/>
              </w:rPr>
              <w:t>A.11.</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2E68B" w14:textId="77777777" w:rsidR="001579A4" w:rsidRPr="00AE607D" w:rsidRDefault="001579A4" w:rsidP="00E0373D">
            <w:pPr>
              <w:widowControl/>
              <w:jc w:val="both"/>
              <w:rPr>
                <w:rFonts w:eastAsiaTheme="minorHAnsi" w:cs="Arial"/>
                <w:sz w:val="22"/>
                <w:szCs w:val="22"/>
                <w:lang w:eastAsia="en-US"/>
              </w:rPr>
            </w:pPr>
            <w:r w:rsidRPr="00AE607D">
              <w:rPr>
                <w:rFonts w:cs="Arial"/>
                <w:sz w:val="22"/>
                <w:szCs w:val="22"/>
              </w:rPr>
              <w:t xml:space="preserve">REALIZZAZIONE PORTALE DI ACCESSO su internet: </w:t>
            </w:r>
            <w:r w:rsidRPr="00AE607D">
              <w:rPr>
                <w:rStyle w:val="FontStyle12"/>
                <w:rFonts w:ascii="Arial" w:hAnsi="Arial" w:cs="Arial"/>
                <w:sz w:val="22"/>
                <w:szCs w:val="22"/>
              </w:rPr>
              <w:t>Il proponente si impegna</w:t>
            </w:r>
            <w:r w:rsidRPr="00AE607D">
              <w:rPr>
                <w:rFonts w:cs="Arial"/>
                <w:sz w:val="22"/>
                <w:szCs w:val="22"/>
              </w:rPr>
              <w:t xml:space="preserve"> a realizzare un portale informatico su piattaforma web reso visibile all’amministrazione comunale riportante tutti gli indicatori relativamente all’efficientamento energetico, aggiornato in automatico (ad esempio: consumi dei contacalorie, consumi contatori gas metano, informazioni sulle manutenzioni ordinarie eseguite, informazioni sulle manutenzioni straordinarie effettuate). Da tale portale si richiede la possibilità di poter gestire accensioni, spegnimenti nonché set point (ad esempio temperature). Tale portale sarà operativo per l’intero periodo di gestione e rimarrà all’amministrazione comunale.</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33EBB"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669655A0"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A6E6"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A.12. </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C9FC4"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REALIZZAZIONE RISVOLTI SU IMBOTTO INFISSI: Il proponente si impegna (durante la realizzazione degli interventi di isolamento delle superfici opache verticali e orizzontali) ad efficientare anche le spallette degli infissi risvoltando il materiale isolante anche sugli imbotti degli infissi stessi, eventualmente riducendo gli spessori previsti e in funzione degli spazi resi disponibili dai telai presenti.</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A16B7" w14:textId="77777777" w:rsidR="001579A4" w:rsidRPr="00AE607D" w:rsidRDefault="001579A4" w:rsidP="00E0373D">
            <w:pPr>
              <w:spacing w:after="120"/>
              <w:jc w:val="center"/>
              <w:rPr>
                <w:rFonts w:cs="Arial"/>
                <w:b/>
                <w:sz w:val="22"/>
                <w:szCs w:val="22"/>
              </w:rPr>
            </w:pPr>
            <w:r w:rsidRPr="00AE607D">
              <w:rPr>
                <w:rFonts w:cs="Arial"/>
                <w:b/>
                <w:sz w:val="22"/>
                <w:szCs w:val="22"/>
              </w:rPr>
              <w:t>5</w:t>
            </w:r>
          </w:p>
        </w:tc>
      </w:tr>
      <w:tr w:rsidR="001579A4" w:rsidRPr="00AE607D" w14:paraId="34E169E2"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5FD197" w14:textId="77777777" w:rsidR="001579A4" w:rsidRPr="00AE607D" w:rsidRDefault="001579A4" w:rsidP="00E0373D">
            <w:pPr>
              <w:spacing w:after="120"/>
              <w:jc w:val="center"/>
              <w:rPr>
                <w:rFonts w:cs="Arial"/>
                <w:b/>
                <w:sz w:val="22"/>
                <w:szCs w:val="22"/>
              </w:rPr>
            </w:pPr>
            <w:r w:rsidRPr="00AE607D">
              <w:rPr>
                <w:rFonts w:cs="Arial"/>
                <w:b/>
                <w:sz w:val="22"/>
                <w:szCs w:val="22"/>
              </w:rPr>
              <w:t>A.13.</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847FF"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TRASMITTANZA INFISSI: Il proponente si impegna a installare infissi che raggiungano le trasmittanze dettate dalla Tabella 1 dell’Allegato E al D.M. 6 agosto 2020, riportanti, nel caso specifico: Zona F ≤ 1,00 W/m2*K</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F000A" w14:textId="77777777" w:rsidR="001579A4" w:rsidRPr="00AE607D" w:rsidRDefault="001579A4" w:rsidP="00E0373D">
            <w:pPr>
              <w:spacing w:after="120"/>
              <w:jc w:val="center"/>
              <w:rPr>
                <w:rFonts w:cs="Arial"/>
                <w:b/>
                <w:sz w:val="22"/>
                <w:szCs w:val="22"/>
              </w:rPr>
            </w:pPr>
            <w:r w:rsidRPr="00AE607D">
              <w:rPr>
                <w:rFonts w:cs="Arial"/>
                <w:b/>
                <w:sz w:val="22"/>
                <w:szCs w:val="22"/>
              </w:rPr>
              <w:t>7</w:t>
            </w:r>
          </w:p>
        </w:tc>
      </w:tr>
      <w:tr w:rsidR="001579A4" w:rsidRPr="00AE607D" w14:paraId="6686474A"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A7CC4E" w14:textId="77777777" w:rsidR="001579A4" w:rsidRPr="00AE607D" w:rsidRDefault="001579A4" w:rsidP="00E0373D">
            <w:pPr>
              <w:spacing w:after="120"/>
              <w:jc w:val="center"/>
              <w:rPr>
                <w:rFonts w:cs="Arial"/>
                <w:b/>
                <w:sz w:val="22"/>
                <w:szCs w:val="22"/>
              </w:rPr>
            </w:pPr>
            <w:r w:rsidRPr="00AE607D">
              <w:rPr>
                <w:rFonts w:cs="Arial"/>
                <w:b/>
                <w:sz w:val="22"/>
                <w:szCs w:val="22"/>
              </w:rPr>
              <w:t xml:space="preserve">A.14. </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5B7EF"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 xml:space="preserve">RESISTENZA MECCANICA INFISSI: il proponente si impegna a maggiorare le cerniere relativamente agli infissi (in particolare quelli di </w:t>
            </w:r>
            <w:r w:rsidRPr="00AE607D">
              <w:rPr>
                <w:rStyle w:val="FontStyle12"/>
                <w:rFonts w:ascii="Arial" w:hAnsi="Arial" w:cs="Arial"/>
                <w:sz w:val="22"/>
                <w:szCs w:val="22"/>
              </w:rPr>
              <w:lastRenderedPageBreak/>
              <w:t>maggiori dimensioni) al fine di aumentare la resistenza meccanica e la tenuta meccanica degli elementi (ante, porte, finestre)</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E1F5F" w14:textId="77777777" w:rsidR="001579A4" w:rsidRPr="00AE607D" w:rsidRDefault="001579A4" w:rsidP="00E0373D">
            <w:pPr>
              <w:spacing w:after="120"/>
              <w:jc w:val="center"/>
              <w:rPr>
                <w:rFonts w:cs="Arial"/>
                <w:b/>
                <w:sz w:val="22"/>
                <w:szCs w:val="22"/>
              </w:rPr>
            </w:pPr>
            <w:r w:rsidRPr="00AE607D">
              <w:rPr>
                <w:rFonts w:cs="Arial"/>
                <w:b/>
                <w:sz w:val="22"/>
                <w:szCs w:val="22"/>
              </w:rPr>
              <w:lastRenderedPageBreak/>
              <w:t>7</w:t>
            </w:r>
          </w:p>
        </w:tc>
      </w:tr>
      <w:tr w:rsidR="001579A4" w:rsidRPr="00AE607D" w14:paraId="6CCBB73E" w14:textId="77777777" w:rsidTr="00E0373D">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69E289" w14:textId="77777777" w:rsidR="001579A4" w:rsidRPr="00AE607D" w:rsidRDefault="001579A4" w:rsidP="00E0373D">
            <w:pPr>
              <w:spacing w:after="120"/>
              <w:jc w:val="center"/>
              <w:rPr>
                <w:rFonts w:cs="Arial"/>
                <w:b/>
                <w:sz w:val="22"/>
                <w:szCs w:val="22"/>
              </w:rPr>
            </w:pPr>
            <w:r w:rsidRPr="00AE607D">
              <w:rPr>
                <w:rFonts w:cs="Arial"/>
                <w:b/>
                <w:sz w:val="22"/>
                <w:szCs w:val="22"/>
              </w:rPr>
              <w:t>A.15.</w:t>
            </w: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476E4" w14:textId="77777777" w:rsidR="001579A4" w:rsidRPr="00AE607D" w:rsidRDefault="001579A4" w:rsidP="00E0373D">
            <w:pPr>
              <w:widowControl/>
              <w:jc w:val="both"/>
              <w:rPr>
                <w:rFonts w:eastAsiaTheme="minorHAnsi" w:cs="Arial"/>
                <w:sz w:val="22"/>
                <w:szCs w:val="22"/>
                <w:lang w:eastAsia="en-US"/>
              </w:rPr>
            </w:pPr>
            <w:r w:rsidRPr="00AE607D">
              <w:rPr>
                <w:rStyle w:val="FontStyle12"/>
                <w:rFonts w:ascii="Arial" w:hAnsi="Arial" w:cs="Arial"/>
                <w:sz w:val="22"/>
                <w:szCs w:val="22"/>
              </w:rPr>
              <w:t>Proposte migliorative libere ed ulteriori anche con riferimento ai rapporti con la committenza ed alle previsioni della bozza di Convenzione predisposta dal proponente</w:t>
            </w:r>
          </w:p>
        </w:tc>
        <w:tc>
          <w:tcPr>
            <w:tcW w:w="1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1C97F" w14:textId="77777777" w:rsidR="001579A4" w:rsidRPr="00AE607D" w:rsidRDefault="001579A4" w:rsidP="00E0373D">
            <w:pPr>
              <w:spacing w:after="120"/>
              <w:jc w:val="center"/>
              <w:rPr>
                <w:rFonts w:cs="Arial"/>
                <w:b/>
                <w:sz w:val="22"/>
                <w:szCs w:val="22"/>
              </w:rPr>
            </w:pPr>
            <w:r w:rsidRPr="00AE607D">
              <w:rPr>
                <w:rFonts w:cs="Arial"/>
                <w:b/>
                <w:sz w:val="22"/>
                <w:szCs w:val="22"/>
              </w:rPr>
              <w:t>8</w:t>
            </w:r>
          </w:p>
        </w:tc>
      </w:tr>
    </w:tbl>
    <w:p w14:paraId="5E41C8DF" w14:textId="77777777" w:rsidR="001579A4" w:rsidRPr="00AE607D" w:rsidRDefault="001579A4" w:rsidP="001579A4">
      <w:pPr>
        <w:spacing w:after="120"/>
        <w:jc w:val="both"/>
        <w:rPr>
          <w:rFonts w:cs="Arial"/>
          <w:sz w:val="22"/>
          <w:szCs w:val="22"/>
        </w:rPr>
      </w:pPr>
    </w:p>
    <w:p w14:paraId="1CC3FCE3" w14:textId="77777777" w:rsidR="001579A4" w:rsidRPr="00AE607D" w:rsidRDefault="001579A4" w:rsidP="001579A4">
      <w:pPr>
        <w:spacing w:after="120"/>
        <w:jc w:val="both"/>
        <w:rPr>
          <w:rFonts w:cs="Arial"/>
          <w:sz w:val="22"/>
          <w:szCs w:val="22"/>
        </w:rPr>
      </w:pPr>
      <w:r w:rsidRPr="00AE607D">
        <w:rPr>
          <w:rFonts w:cs="Arial"/>
          <w:sz w:val="22"/>
          <w:szCs w:val="22"/>
        </w:rPr>
        <w:t>In esito alla valutazione dell'offerta tecnica presentata, saranno ammessi alle successive fasi di gara esclusivamente i concorrenti che avranno raggiunto una valutazione minima pari a 60 punti complessivi.</w:t>
      </w:r>
    </w:p>
    <w:p w14:paraId="25C95D31" w14:textId="77777777" w:rsidR="001579A4" w:rsidRPr="00AE607D" w:rsidRDefault="001579A4" w:rsidP="001579A4">
      <w:pPr>
        <w:spacing w:after="120"/>
        <w:jc w:val="both"/>
        <w:rPr>
          <w:rFonts w:cs="Arial"/>
          <w:sz w:val="22"/>
          <w:szCs w:val="22"/>
        </w:rPr>
      </w:pPr>
      <w:r w:rsidRPr="00AE607D">
        <w:rPr>
          <w:rFonts w:cs="Arial"/>
          <w:sz w:val="22"/>
          <w:szCs w:val="22"/>
        </w:rPr>
        <w:t xml:space="preserve">L’offerta tecnica complessivamente dovrà essere contenuta in un numero massimo di 30 fogli formato A 4, ovvero 15 fogli formato A3 (escluse copertina iniziale e finale), compilati su entrambe le facciate. L’offerta può essere corredata da allegati che non concorrono al limite massimo indicato: </w:t>
      </w:r>
      <w:proofErr w:type="spellStart"/>
      <w:r w:rsidRPr="00AE607D">
        <w:rPr>
          <w:rFonts w:cs="Arial"/>
          <w:sz w:val="22"/>
          <w:szCs w:val="22"/>
        </w:rPr>
        <w:t>cronoprogrammmi</w:t>
      </w:r>
      <w:proofErr w:type="spellEnd"/>
      <w:r w:rsidRPr="00AE607D">
        <w:rPr>
          <w:rFonts w:cs="Arial"/>
          <w:sz w:val="22"/>
          <w:szCs w:val="22"/>
        </w:rPr>
        <w:t xml:space="preserve">, schemi grafici di dettaglio e di insieme, planimetrie, schemi, sezioni, schede tecniche, tabelle, </w:t>
      </w:r>
      <w:proofErr w:type="spellStart"/>
      <w:r w:rsidRPr="00AE607D">
        <w:rPr>
          <w:rFonts w:cs="Arial"/>
          <w:sz w:val="22"/>
          <w:szCs w:val="22"/>
        </w:rPr>
        <w:t>flussogrammi</w:t>
      </w:r>
      <w:proofErr w:type="spellEnd"/>
      <w:r w:rsidRPr="00AE607D">
        <w:rPr>
          <w:rFonts w:cs="Arial"/>
          <w:sz w:val="22"/>
          <w:szCs w:val="22"/>
        </w:rPr>
        <w:t xml:space="preserve">, istogrammi, </w:t>
      </w:r>
      <w:proofErr w:type="spellStart"/>
      <w:r w:rsidRPr="00AE607D">
        <w:rPr>
          <w:rFonts w:cs="Arial"/>
          <w:sz w:val="22"/>
          <w:szCs w:val="22"/>
        </w:rPr>
        <w:t>depliants</w:t>
      </w:r>
      <w:proofErr w:type="spellEnd"/>
      <w:r w:rsidRPr="00AE607D">
        <w:rPr>
          <w:rFonts w:cs="Arial"/>
          <w:sz w:val="22"/>
          <w:szCs w:val="22"/>
        </w:rPr>
        <w:t>, foto ecc.</w:t>
      </w:r>
    </w:p>
    <w:p w14:paraId="3908FAA4" w14:textId="77777777" w:rsidR="001579A4" w:rsidRPr="00AE607D" w:rsidRDefault="001579A4" w:rsidP="001579A4">
      <w:pPr>
        <w:spacing w:after="120"/>
        <w:jc w:val="both"/>
        <w:rPr>
          <w:rFonts w:cs="Arial"/>
          <w:sz w:val="22"/>
          <w:szCs w:val="22"/>
        </w:rPr>
      </w:pPr>
      <w:r w:rsidRPr="00AE607D">
        <w:rPr>
          <w:rFonts w:cs="Arial"/>
          <w:sz w:val="22"/>
          <w:szCs w:val="22"/>
        </w:rPr>
        <w:t xml:space="preserve">Qualora l’offerta superi il limite dimensionale sopra indicato, la Commissione non terrà in considerazione, ai fini della valutazione, i fogli dal numero 31 in poi (o 16 in poi se il formato è in A3), prescindendo dal contenuto indicato nelle pagine superiori al limite. A mezzo del format. Mod. 1, il concorrente accetta, senza eccezione, tale prescrizione. </w:t>
      </w:r>
    </w:p>
    <w:p w14:paraId="28843740" w14:textId="77777777" w:rsidR="001579A4" w:rsidRPr="00AE607D" w:rsidRDefault="001579A4" w:rsidP="001579A4">
      <w:pPr>
        <w:spacing w:after="120"/>
        <w:jc w:val="both"/>
        <w:rPr>
          <w:rFonts w:cs="Arial"/>
          <w:sz w:val="22"/>
          <w:szCs w:val="22"/>
        </w:rPr>
      </w:pPr>
      <w:r w:rsidRPr="00AE607D">
        <w:rPr>
          <w:rFonts w:cs="Arial"/>
          <w:sz w:val="22"/>
          <w:szCs w:val="22"/>
        </w:rPr>
        <w:t>L’offerta dovrà essere corredata di tutti i necessari elementi tecnici e da elaborati grafici atti a descrivere e definire con il maggior dettaglio possibile quanto proposto. La commissione valuterà l’incidenza della mancanza o meno di tali specificazioni ai fini dell’attribuzione del punteggio, mediante l’attribuzione dei coefficienti di valutazione.</w:t>
      </w:r>
    </w:p>
    <w:p w14:paraId="73486BA3" w14:textId="77777777" w:rsidR="001579A4" w:rsidRPr="00AE607D" w:rsidRDefault="001579A4" w:rsidP="001579A4">
      <w:pPr>
        <w:spacing w:after="120"/>
        <w:jc w:val="both"/>
        <w:rPr>
          <w:rFonts w:cs="Arial"/>
          <w:sz w:val="22"/>
          <w:szCs w:val="22"/>
        </w:rPr>
      </w:pPr>
      <w:r w:rsidRPr="00AE607D">
        <w:rPr>
          <w:rFonts w:cs="Arial"/>
          <w:sz w:val="22"/>
          <w:szCs w:val="22"/>
        </w:rPr>
        <w:t xml:space="preserve">Negli elaborati costituenti offerta tecnica non devono, a PENA DI ESCLUSIONE, essere inseriti elementi di natura economica di alcun tipo che possano in qualche modo costituire anticipazione dell’offerta economica. </w:t>
      </w:r>
    </w:p>
    <w:p w14:paraId="3C5640CE" w14:textId="77777777" w:rsidR="001579A4" w:rsidRPr="00AE607D" w:rsidRDefault="001579A4" w:rsidP="001579A4">
      <w:pPr>
        <w:spacing w:after="120"/>
        <w:jc w:val="both"/>
        <w:rPr>
          <w:rFonts w:cs="Arial"/>
          <w:sz w:val="22"/>
          <w:szCs w:val="22"/>
        </w:rPr>
      </w:pPr>
      <w:r w:rsidRPr="00AE607D">
        <w:rPr>
          <w:rFonts w:cs="Arial"/>
          <w:sz w:val="22"/>
          <w:szCs w:val="22"/>
        </w:rPr>
        <w:t xml:space="preserve">Le soluzioni progettuali diverranno fonte di obbligo contrattuale. La stazione appaltante potrà richiedere al concorrente, senza onere aggiuntivo per la stessa committenza, elaborati grafici e tecnici esplicativi delle proposte nonché approfondimenti e specificazioni delle stesse. L’operatore economico si impegna altresì ad eseguire in sede di esecuzione elaborati di dettaglio, costruttivi e gli </w:t>
      </w:r>
      <w:proofErr w:type="spellStart"/>
      <w:r w:rsidRPr="00AE607D">
        <w:rPr>
          <w:rFonts w:cs="Arial"/>
          <w:i/>
          <w:sz w:val="22"/>
          <w:szCs w:val="22"/>
        </w:rPr>
        <w:t>as</w:t>
      </w:r>
      <w:proofErr w:type="spellEnd"/>
      <w:r w:rsidRPr="00AE607D">
        <w:rPr>
          <w:rFonts w:cs="Arial"/>
          <w:i/>
          <w:sz w:val="22"/>
          <w:szCs w:val="22"/>
        </w:rPr>
        <w:t xml:space="preserve"> </w:t>
      </w:r>
      <w:proofErr w:type="spellStart"/>
      <w:r w:rsidRPr="00AE607D">
        <w:rPr>
          <w:rFonts w:cs="Arial"/>
          <w:i/>
          <w:sz w:val="22"/>
          <w:szCs w:val="22"/>
        </w:rPr>
        <w:t>built</w:t>
      </w:r>
      <w:proofErr w:type="spellEnd"/>
      <w:r w:rsidRPr="00AE607D">
        <w:rPr>
          <w:rFonts w:cs="Arial"/>
          <w:sz w:val="22"/>
          <w:szCs w:val="22"/>
        </w:rPr>
        <w:t xml:space="preserve"> ritenuti necessari.</w:t>
      </w:r>
    </w:p>
    <w:p w14:paraId="5400EA96" w14:textId="77777777" w:rsidR="001579A4" w:rsidRPr="00AE607D" w:rsidRDefault="001579A4" w:rsidP="001579A4">
      <w:pPr>
        <w:spacing w:after="120"/>
        <w:jc w:val="both"/>
        <w:rPr>
          <w:rFonts w:cs="Arial"/>
          <w:sz w:val="22"/>
          <w:szCs w:val="22"/>
        </w:rPr>
      </w:pPr>
      <w:r w:rsidRPr="00AE607D">
        <w:rPr>
          <w:rFonts w:cs="Arial"/>
          <w:sz w:val="22"/>
          <w:szCs w:val="22"/>
        </w:rPr>
        <w:t>Gli elaborati tecnici oltre che essere firmati dal legale rappresentante dell’Impresa concorrente, dovranno essere sottoscritti, sin dalla fase di gara, da un ingegnere o architetto abilitato e iscritto all’Albo Professionale.</w:t>
      </w:r>
    </w:p>
    <w:p w14:paraId="42346ED5" w14:textId="77777777" w:rsidR="001579A4" w:rsidRPr="00AE607D" w:rsidRDefault="001579A4" w:rsidP="001579A4">
      <w:pPr>
        <w:pStyle w:val="INVACUCStile2"/>
        <w:numPr>
          <w:ilvl w:val="0"/>
          <w:numId w:val="0"/>
        </w:numPr>
        <w:rPr>
          <w:rFonts w:ascii="Arial" w:hAnsi="Arial" w:cs="Arial"/>
        </w:rPr>
      </w:pPr>
      <w:r w:rsidRPr="00AE607D">
        <w:rPr>
          <w:rFonts w:ascii="Arial" w:hAnsi="Arial" w:cs="Arial"/>
        </w:rPr>
        <w:t>Valutazione ECONOMICA</w:t>
      </w:r>
    </w:p>
    <w:p w14:paraId="708CC242" w14:textId="77777777" w:rsidR="001579A4" w:rsidRPr="00AE607D" w:rsidRDefault="001579A4" w:rsidP="001579A4">
      <w:pPr>
        <w:spacing w:after="120"/>
        <w:jc w:val="both"/>
        <w:rPr>
          <w:rFonts w:cs="Arial"/>
          <w:sz w:val="22"/>
          <w:szCs w:val="22"/>
        </w:rPr>
      </w:pPr>
      <w:r w:rsidRPr="00AE607D">
        <w:rPr>
          <w:rFonts w:cs="Arial"/>
          <w:sz w:val="22"/>
          <w:szCs w:val="22"/>
        </w:rPr>
        <w:t xml:space="preserve">Alla valutazione economica potranno essere attribuiti fino ad un massimo </w:t>
      </w:r>
      <w:r w:rsidRPr="00AE607D">
        <w:rPr>
          <w:rFonts w:cs="Arial"/>
          <w:b/>
          <w:bCs/>
          <w:sz w:val="22"/>
          <w:szCs w:val="22"/>
        </w:rPr>
        <w:t>di 20 punti.</w:t>
      </w:r>
    </w:p>
    <w:p w14:paraId="630558DB" w14:textId="77777777" w:rsidR="001579A4" w:rsidRPr="00AE607D" w:rsidRDefault="001579A4" w:rsidP="001579A4">
      <w:pPr>
        <w:spacing w:after="120"/>
        <w:jc w:val="both"/>
        <w:rPr>
          <w:rFonts w:cs="Arial"/>
          <w:sz w:val="22"/>
          <w:szCs w:val="22"/>
        </w:rPr>
      </w:pPr>
      <w:r w:rsidRPr="00AE607D">
        <w:rPr>
          <w:rFonts w:cs="Arial"/>
          <w:sz w:val="22"/>
          <w:szCs w:val="22"/>
        </w:rPr>
        <w:t xml:space="preserve">Il concorrente deve indicare lo sconto percentuale del canone/annuo proposto a carico del Comune, rispetto a quello stabilito a base di gara e fissato in Euro </w:t>
      </w:r>
      <w:r w:rsidRPr="00AE607D">
        <w:rPr>
          <w:rFonts w:cs="Arial"/>
          <w:b/>
          <w:bCs/>
          <w:sz w:val="22"/>
          <w:szCs w:val="22"/>
        </w:rPr>
        <w:t>439.278,00</w:t>
      </w:r>
      <w:r w:rsidRPr="00AE607D">
        <w:rPr>
          <w:rFonts w:cs="Arial"/>
          <w:color w:val="FF0000"/>
          <w:sz w:val="22"/>
          <w:szCs w:val="22"/>
        </w:rPr>
        <w:t xml:space="preserve"> </w:t>
      </w:r>
      <w:r w:rsidRPr="00AE607D">
        <w:rPr>
          <w:rFonts w:cs="Arial"/>
          <w:sz w:val="22"/>
          <w:szCs w:val="22"/>
        </w:rPr>
        <w:t xml:space="preserve">oltre IVA. Non sono ammesse offerte pari o superiori al canone posto a base di gara. </w:t>
      </w:r>
    </w:p>
    <w:p w14:paraId="5F2EC590" w14:textId="77777777" w:rsidR="001579A4" w:rsidRPr="00AE607D" w:rsidRDefault="001579A4" w:rsidP="001579A4">
      <w:pPr>
        <w:spacing w:after="120"/>
        <w:jc w:val="both"/>
        <w:rPr>
          <w:rFonts w:cs="Arial"/>
          <w:sz w:val="22"/>
          <w:szCs w:val="22"/>
        </w:rPr>
      </w:pPr>
      <w:r w:rsidRPr="00AE607D">
        <w:rPr>
          <w:rFonts w:cs="Arial"/>
          <w:sz w:val="22"/>
          <w:szCs w:val="22"/>
        </w:rPr>
        <w:t>La valutazione dell’offerta economica verrà calcolata mediante l’applicazione della formula: lineare spezzata.</w:t>
      </w:r>
    </w:p>
    <w:p w14:paraId="205E16C2" w14:textId="77777777" w:rsidR="001579A4" w:rsidRPr="00AE607D" w:rsidRDefault="001579A4" w:rsidP="001579A4">
      <w:pPr>
        <w:spacing w:before="240" w:after="120"/>
        <w:ind w:left="426"/>
        <w:jc w:val="center"/>
        <w:rPr>
          <w:rFonts w:cs="Arial"/>
          <w:sz w:val="22"/>
          <w:szCs w:val="22"/>
        </w:rPr>
      </w:pPr>
      <w:proofErr w:type="spellStart"/>
      <w:r w:rsidRPr="00AE607D">
        <w:rPr>
          <w:rFonts w:cs="Arial"/>
          <w:sz w:val="22"/>
          <w:szCs w:val="22"/>
        </w:rPr>
        <w:t>Pi</w:t>
      </w:r>
      <w:proofErr w:type="spellEnd"/>
      <w:r w:rsidRPr="00AE607D">
        <w:rPr>
          <w:rFonts w:cs="Arial"/>
          <w:sz w:val="22"/>
          <w:szCs w:val="22"/>
        </w:rPr>
        <w:t xml:space="preserve">= Ci * </w:t>
      </w:r>
      <w:proofErr w:type="spellStart"/>
      <w:r w:rsidRPr="00AE607D">
        <w:rPr>
          <w:rFonts w:cs="Arial"/>
          <w:sz w:val="22"/>
          <w:szCs w:val="22"/>
        </w:rPr>
        <w:t>Pmax</w:t>
      </w:r>
      <w:proofErr w:type="spellEnd"/>
    </w:p>
    <w:p w14:paraId="549BC41A" w14:textId="77777777" w:rsidR="001579A4" w:rsidRPr="00AE607D" w:rsidRDefault="001579A4" w:rsidP="001579A4">
      <w:pPr>
        <w:spacing w:before="240" w:after="120"/>
        <w:ind w:left="426"/>
        <w:jc w:val="center"/>
        <w:rPr>
          <w:rFonts w:cs="Arial"/>
          <w:sz w:val="22"/>
          <w:szCs w:val="22"/>
        </w:rPr>
      </w:pPr>
      <w:r w:rsidRPr="00AE607D">
        <w:rPr>
          <w:rFonts w:cs="Arial"/>
          <w:sz w:val="22"/>
          <w:szCs w:val="22"/>
        </w:rPr>
        <w:t xml:space="preserve">Ci (per Ai &lt;= </w:t>
      </w:r>
      <w:proofErr w:type="spellStart"/>
      <w:r w:rsidRPr="00AE607D">
        <w:rPr>
          <w:rFonts w:cs="Arial"/>
          <w:sz w:val="22"/>
          <w:szCs w:val="22"/>
        </w:rPr>
        <w:t>Asoglia</w:t>
      </w:r>
      <w:proofErr w:type="spellEnd"/>
      <w:r w:rsidRPr="00AE607D">
        <w:rPr>
          <w:rFonts w:cs="Arial"/>
          <w:sz w:val="22"/>
          <w:szCs w:val="22"/>
        </w:rPr>
        <w:t xml:space="preserve">) = X*Ai / </w:t>
      </w:r>
      <w:proofErr w:type="spellStart"/>
      <w:r w:rsidRPr="00AE607D">
        <w:rPr>
          <w:rFonts w:cs="Arial"/>
          <w:sz w:val="22"/>
          <w:szCs w:val="22"/>
        </w:rPr>
        <w:t>Asoglia</w:t>
      </w:r>
      <w:proofErr w:type="spellEnd"/>
    </w:p>
    <w:p w14:paraId="76BEF90D" w14:textId="77777777" w:rsidR="001579A4" w:rsidRPr="00AE607D" w:rsidRDefault="001579A4" w:rsidP="001579A4">
      <w:pPr>
        <w:spacing w:before="240" w:after="120"/>
        <w:ind w:left="426"/>
        <w:jc w:val="center"/>
        <w:rPr>
          <w:rFonts w:cs="Arial"/>
          <w:sz w:val="22"/>
          <w:szCs w:val="22"/>
        </w:rPr>
      </w:pPr>
      <w:r w:rsidRPr="00AE607D">
        <w:rPr>
          <w:rFonts w:cs="Arial"/>
          <w:sz w:val="22"/>
          <w:szCs w:val="22"/>
        </w:rPr>
        <w:t xml:space="preserve">Ci (per Ai &gt; </w:t>
      </w:r>
      <w:proofErr w:type="spellStart"/>
      <w:r w:rsidRPr="00AE607D">
        <w:rPr>
          <w:rFonts w:cs="Arial"/>
          <w:sz w:val="22"/>
          <w:szCs w:val="22"/>
        </w:rPr>
        <w:t>Asoglia</w:t>
      </w:r>
      <w:proofErr w:type="spellEnd"/>
      <w:r w:rsidRPr="00AE607D">
        <w:rPr>
          <w:rFonts w:cs="Arial"/>
          <w:sz w:val="22"/>
          <w:szCs w:val="22"/>
        </w:rPr>
        <w:t xml:space="preserve">) = X + (1,00 - </w:t>
      </w:r>
      <w:proofErr w:type="gramStart"/>
      <w:r w:rsidRPr="00AE607D">
        <w:rPr>
          <w:rFonts w:cs="Arial"/>
          <w:sz w:val="22"/>
          <w:szCs w:val="22"/>
        </w:rPr>
        <w:t>X)*</w:t>
      </w:r>
      <w:proofErr w:type="gramEnd"/>
      <w:r w:rsidRPr="00AE607D">
        <w:rPr>
          <w:rFonts w:cs="Arial"/>
          <w:sz w:val="22"/>
          <w:szCs w:val="22"/>
        </w:rPr>
        <w:t xml:space="preserve">[(Ai - </w:t>
      </w:r>
      <w:proofErr w:type="spellStart"/>
      <w:r w:rsidRPr="00AE607D">
        <w:rPr>
          <w:rFonts w:cs="Arial"/>
          <w:sz w:val="22"/>
          <w:szCs w:val="22"/>
        </w:rPr>
        <w:t>Asoglia</w:t>
      </w:r>
      <w:proofErr w:type="spellEnd"/>
      <w:r w:rsidRPr="00AE607D">
        <w:rPr>
          <w:rFonts w:cs="Arial"/>
          <w:sz w:val="22"/>
          <w:szCs w:val="22"/>
        </w:rPr>
        <w:t>) / (</w:t>
      </w:r>
      <w:proofErr w:type="spellStart"/>
      <w:r w:rsidRPr="00AE607D">
        <w:rPr>
          <w:rFonts w:cs="Arial"/>
          <w:sz w:val="22"/>
          <w:szCs w:val="22"/>
        </w:rPr>
        <w:t>Amax</w:t>
      </w:r>
      <w:proofErr w:type="spellEnd"/>
      <w:r w:rsidRPr="00AE607D">
        <w:rPr>
          <w:rFonts w:cs="Arial"/>
          <w:sz w:val="22"/>
          <w:szCs w:val="22"/>
        </w:rPr>
        <w:t xml:space="preserve"> - </w:t>
      </w:r>
      <w:proofErr w:type="spellStart"/>
      <w:r w:rsidRPr="00AE607D">
        <w:rPr>
          <w:rFonts w:cs="Arial"/>
          <w:sz w:val="22"/>
          <w:szCs w:val="22"/>
        </w:rPr>
        <w:t>Asoglia</w:t>
      </w:r>
      <w:proofErr w:type="spellEnd"/>
      <w:r w:rsidRPr="00AE607D">
        <w:rPr>
          <w:rFonts w:cs="Arial"/>
          <w:sz w:val="22"/>
          <w:szCs w:val="22"/>
        </w:rPr>
        <w:t>)]</w:t>
      </w:r>
    </w:p>
    <w:p w14:paraId="17655F3C" w14:textId="77777777" w:rsidR="001579A4" w:rsidRPr="00AE607D" w:rsidRDefault="001579A4" w:rsidP="001579A4">
      <w:pPr>
        <w:spacing w:before="240" w:after="120"/>
        <w:ind w:left="426"/>
        <w:jc w:val="both"/>
        <w:rPr>
          <w:rFonts w:cs="Arial"/>
          <w:sz w:val="22"/>
          <w:szCs w:val="22"/>
        </w:rPr>
      </w:pPr>
      <w:r w:rsidRPr="00AE607D">
        <w:rPr>
          <w:rFonts w:cs="Arial"/>
          <w:sz w:val="22"/>
          <w:szCs w:val="22"/>
        </w:rPr>
        <w:t>Dove:</w:t>
      </w:r>
    </w:p>
    <w:p w14:paraId="27034FD9" w14:textId="77777777" w:rsidR="001579A4" w:rsidRPr="00AE607D" w:rsidRDefault="001579A4" w:rsidP="001579A4">
      <w:pPr>
        <w:ind w:left="426"/>
        <w:jc w:val="both"/>
        <w:rPr>
          <w:rFonts w:cs="Arial"/>
          <w:b/>
          <w:i/>
          <w:color w:val="2E74B5"/>
          <w:sz w:val="22"/>
          <w:szCs w:val="22"/>
        </w:rPr>
      </w:pPr>
      <w:r w:rsidRPr="00AE607D">
        <w:rPr>
          <w:rFonts w:cs="Arial"/>
          <w:i/>
          <w:sz w:val="22"/>
          <w:szCs w:val="22"/>
        </w:rPr>
        <w:lastRenderedPageBreak/>
        <w:t>Pi= Punteggio assegnato al concorrente i-esimo</w:t>
      </w:r>
      <w:r w:rsidRPr="00AE607D">
        <w:rPr>
          <w:rFonts w:cs="Arial"/>
          <w:b/>
          <w:i/>
          <w:color w:val="2E74B5"/>
          <w:sz w:val="22"/>
          <w:szCs w:val="22"/>
        </w:rPr>
        <w:t xml:space="preserve"> </w:t>
      </w:r>
    </w:p>
    <w:p w14:paraId="451B0382" w14:textId="77777777" w:rsidR="001579A4" w:rsidRPr="00AE607D" w:rsidRDefault="001579A4" w:rsidP="001579A4">
      <w:pPr>
        <w:ind w:left="426"/>
        <w:jc w:val="both"/>
        <w:rPr>
          <w:rFonts w:cs="Arial"/>
          <w:i/>
          <w:sz w:val="22"/>
          <w:szCs w:val="22"/>
        </w:rPr>
      </w:pPr>
      <w:proofErr w:type="spellStart"/>
      <w:r w:rsidRPr="00AE607D">
        <w:rPr>
          <w:rFonts w:cs="Arial"/>
          <w:i/>
          <w:sz w:val="22"/>
          <w:szCs w:val="22"/>
        </w:rPr>
        <w:t>Pmax</w:t>
      </w:r>
      <w:proofErr w:type="spellEnd"/>
      <w:r w:rsidRPr="00AE607D">
        <w:rPr>
          <w:rFonts w:cs="Arial"/>
          <w:i/>
          <w:sz w:val="22"/>
          <w:szCs w:val="22"/>
        </w:rPr>
        <w:t xml:space="preserve"> = punteggio economico massimo</w:t>
      </w:r>
    </w:p>
    <w:p w14:paraId="38627D99" w14:textId="77777777" w:rsidR="001579A4" w:rsidRPr="00AE607D" w:rsidRDefault="001579A4" w:rsidP="001579A4">
      <w:pPr>
        <w:ind w:left="426"/>
        <w:jc w:val="both"/>
        <w:rPr>
          <w:rFonts w:cs="Arial"/>
          <w:i/>
          <w:sz w:val="22"/>
          <w:szCs w:val="22"/>
        </w:rPr>
      </w:pPr>
      <w:r w:rsidRPr="00AE607D">
        <w:rPr>
          <w:rFonts w:cs="Arial"/>
          <w:i/>
          <w:sz w:val="22"/>
          <w:szCs w:val="22"/>
        </w:rPr>
        <w:t xml:space="preserve">Ci = coefficiente attribuito al concorrente </w:t>
      </w:r>
      <w:proofErr w:type="spellStart"/>
      <w:r w:rsidRPr="00AE607D">
        <w:rPr>
          <w:rFonts w:cs="Arial"/>
          <w:i/>
          <w:sz w:val="22"/>
          <w:szCs w:val="22"/>
        </w:rPr>
        <w:t>iesimo</w:t>
      </w:r>
      <w:proofErr w:type="spellEnd"/>
    </w:p>
    <w:p w14:paraId="35793B96" w14:textId="77777777" w:rsidR="001579A4" w:rsidRPr="00AE607D" w:rsidRDefault="001579A4" w:rsidP="001579A4">
      <w:pPr>
        <w:ind w:left="426"/>
        <w:jc w:val="both"/>
        <w:rPr>
          <w:rFonts w:cs="Arial"/>
          <w:i/>
          <w:sz w:val="22"/>
          <w:szCs w:val="22"/>
        </w:rPr>
      </w:pPr>
      <w:r w:rsidRPr="00AE607D">
        <w:rPr>
          <w:rFonts w:cs="Arial"/>
          <w:i/>
          <w:sz w:val="22"/>
          <w:szCs w:val="22"/>
        </w:rPr>
        <w:t xml:space="preserve">Ai = valore dell’offerta (ribasso) del concorrente </w:t>
      </w:r>
      <w:proofErr w:type="spellStart"/>
      <w:r w:rsidRPr="00AE607D">
        <w:rPr>
          <w:rFonts w:cs="Arial"/>
          <w:i/>
          <w:sz w:val="22"/>
          <w:szCs w:val="22"/>
        </w:rPr>
        <w:t>iesimo</w:t>
      </w:r>
      <w:proofErr w:type="spellEnd"/>
    </w:p>
    <w:p w14:paraId="06EFBDA4" w14:textId="77777777" w:rsidR="001579A4" w:rsidRPr="00AE607D" w:rsidRDefault="001579A4" w:rsidP="001579A4">
      <w:pPr>
        <w:ind w:left="426"/>
        <w:jc w:val="both"/>
        <w:rPr>
          <w:rFonts w:cs="Arial"/>
          <w:i/>
          <w:sz w:val="22"/>
          <w:szCs w:val="22"/>
        </w:rPr>
      </w:pPr>
      <w:proofErr w:type="spellStart"/>
      <w:r w:rsidRPr="00AE607D">
        <w:rPr>
          <w:rFonts w:cs="Arial"/>
          <w:i/>
          <w:sz w:val="22"/>
          <w:szCs w:val="22"/>
        </w:rPr>
        <w:t>Asoglia</w:t>
      </w:r>
      <w:proofErr w:type="spellEnd"/>
      <w:r w:rsidRPr="00AE607D">
        <w:rPr>
          <w:rFonts w:cs="Arial"/>
          <w:i/>
          <w:sz w:val="22"/>
          <w:szCs w:val="22"/>
        </w:rPr>
        <w:t xml:space="preserve"> = media aritmetica dei valori delle offerte (ribasso sul prezzo) dei concorrenti</w:t>
      </w:r>
    </w:p>
    <w:p w14:paraId="364AEF61" w14:textId="77777777" w:rsidR="001579A4" w:rsidRPr="00AE607D" w:rsidRDefault="001579A4" w:rsidP="001579A4">
      <w:pPr>
        <w:ind w:left="426"/>
        <w:jc w:val="both"/>
        <w:rPr>
          <w:rFonts w:cs="Arial"/>
          <w:b/>
          <w:i/>
          <w:sz w:val="22"/>
          <w:szCs w:val="22"/>
        </w:rPr>
      </w:pPr>
      <w:r w:rsidRPr="00AE607D">
        <w:rPr>
          <w:rFonts w:cs="Arial"/>
          <w:b/>
          <w:i/>
          <w:sz w:val="22"/>
          <w:szCs w:val="22"/>
        </w:rPr>
        <w:t>X = 0,85</w:t>
      </w:r>
    </w:p>
    <w:p w14:paraId="73CE3BEB" w14:textId="77777777" w:rsidR="001579A4" w:rsidRPr="00AE607D" w:rsidRDefault="001579A4" w:rsidP="001579A4">
      <w:pPr>
        <w:ind w:left="426"/>
        <w:jc w:val="both"/>
        <w:rPr>
          <w:rFonts w:cs="Arial"/>
          <w:b/>
          <w:sz w:val="22"/>
          <w:szCs w:val="22"/>
        </w:rPr>
      </w:pPr>
      <w:proofErr w:type="spellStart"/>
      <w:r w:rsidRPr="00AE607D">
        <w:rPr>
          <w:rFonts w:cs="Arial"/>
          <w:i/>
          <w:sz w:val="22"/>
          <w:szCs w:val="22"/>
        </w:rPr>
        <w:t>Amax</w:t>
      </w:r>
      <w:proofErr w:type="spellEnd"/>
      <w:r w:rsidRPr="00AE607D">
        <w:rPr>
          <w:rFonts w:cs="Arial"/>
          <w:i/>
          <w:sz w:val="22"/>
          <w:szCs w:val="22"/>
        </w:rPr>
        <w:t xml:space="preserve"> = valore dell’offerta (ribasso) più conveniente</w:t>
      </w:r>
    </w:p>
    <w:p w14:paraId="49DDA4DA" w14:textId="77777777" w:rsidR="001579A4" w:rsidRPr="00AE607D" w:rsidRDefault="001579A4" w:rsidP="001579A4">
      <w:pPr>
        <w:ind w:left="426"/>
        <w:jc w:val="both"/>
        <w:rPr>
          <w:rFonts w:cs="Arial"/>
          <w:b/>
          <w:sz w:val="22"/>
          <w:szCs w:val="22"/>
        </w:rPr>
      </w:pPr>
    </w:p>
    <w:p w14:paraId="570A0A0C" w14:textId="77777777" w:rsidR="001579A4" w:rsidRPr="00AE607D" w:rsidRDefault="001579A4" w:rsidP="001579A4">
      <w:pPr>
        <w:jc w:val="both"/>
        <w:rPr>
          <w:rFonts w:cs="Arial"/>
          <w:sz w:val="22"/>
          <w:szCs w:val="22"/>
          <w:highlight w:val="yellow"/>
        </w:rPr>
      </w:pPr>
      <w:r w:rsidRPr="00AE607D">
        <w:rPr>
          <w:rFonts w:cs="Arial"/>
          <w:sz w:val="22"/>
          <w:szCs w:val="22"/>
        </w:rPr>
        <w:t xml:space="preserve">Il canone proposto in ragione del ribasso proposto deve essere accompagnato da </w:t>
      </w:r>
      <w:r w:rsidRPr="00AE607D">
        <w:rPr>
          <w:rFonts w:cs="Arial"/>
          <w:b/>
          <w:bCs/>
          <w:sz w:val="22"/>
          <w:szCs w:val="22"/>
          <w:u w:val="single"/>
        </w:rPr>
        <w:t xml:space="preserve">un Piano economico finanziario </w:t>
      </w:r>
      <w:r w:rsidRPr="00AE607D">
        <w:rPr>
          <w:rFonts w:eastAsiaTheme="minorHAnsi" w:cs="Arial"/>
          <w:b/>
          <w:bCs/>
          <w:sz w:val="22"/>
          <w:szCs w:val="22"/>
          <w:u w:val="single"/>
          <w:lang w:eastAsia="en-US"/>
        </w:rPr>
        <w:t xml:space="preserve">asseverato </w:t>
      </w:r>
      <w:bookmarkStart w:id="16" w:name="_Hlk22738085"/>
      <w:r w:rsidRPr="00AE607D">
        <w:rPr>
          <w:rFonts w:eastAsiaTheme="minorHAnsi" w:cs="Arial"/>
          <w:b/>
          <w:bCs/>
          <w:sz w:val="22"/>
          <w:szCs w:val="22"/>
          <w:u w:val="single"/>
          <w:lang w:eastAsia="en-US"/>
        </w:rPr>
        <w:t xml:space="preserve">da un istituto di credito ovvero da una delle società di cui all'art. 183, comma 9 del D. Lgs. n. 50/2016 </w:t>
      </w:r>
      <w:bookmarkEnd w:id="16"/>
      <w:r w:rsidRPr="00AE607D">
        <w:rPr>
          <w:rFonts w:eastAsiaTheme="minorHAnsi" w:cs="Arial"/>
          <w:sz w:val="22"/>
          <w:szCs w:val="22"/>
          <w:lang w:eastAsia="en-US"/>
        </w:rPr>
        <w:t>che, sulla base del piano economico finanziario proposto dal promotore e posto a base di gara, tenga conto anche delle migliorie tecniche proposte in sede di gara. Il tutto come previsto all’art. 183 sopra citato.</w:t>
      </w:r>
    </w:p>
    <w:p w14:paraId="373059CF" w14:textId="77777777" w:rsidR="001579A4" w:rsidRPr="00AE607D" w:rsidRDefault="001579A4" w:rsidP="001579A4">
      <w:pPr>
        <w:jc w:val="both"/>
        <w:rPr>
          <w:rFonts w:cs="Arial"/>
          <w:sz w:val="22"/>
          <w:szCs w:val="22"/>
          <w:highlight w:val="yellow"/>
        </w:rPr>
      </w:pPr>
    </w:p>
    <w:p w14:paraId="54F21FCF" w14:textId="77777777" w:rsidR="001579A4" w:rsidRPr="00AE607D" w:rsidRDefault="001579A4" w:rsidP="001579A4">
      <w:pPr>
        <w:spacing w:after="120"/>
        <w:jc w:val="both"/>
        <w:rPr>
          <w:rFonts w:cs="Arial"/>
          <w:b/>
          <w:bCs/>
        </w:rPr>
      </w:pPr>
      <w:r w:rsidRPr="00AE607D">
        <w:rPr>
          <w:rFonts w:cs="Arial"/>
          <w:b/>
          <w:bCs/>
        </w:rPr>
        <w:t>5. Promotore.</w:t>
      </w:r>
    </w:p>
    <w:p w14:paraId="67BB1838" w14:textId="77777777" w:rsidR="001579A4" w:rsidRPr="00AE607D" w:rsidRDefault="001579A4" w:rsidP="001579A4">
      <w:pPr>
        <w:jc w:val="both"/>
        <w:rPr>
          <w:rFonts w:eastAsiaTheme="minorHAnsi" w:cs="Arial"/>
          <w:sz w:val="22"/>
          <w:szCs w:val="22"/>
          <w:lang w:eastAsia="en-US"/>
        </w:rPr>
      </w:pPr>
      <w:r w:rsidRPr="00AE607D">
        <w:rPr>
          <w:rFonts w:eastAsiaTheme="minorHAnsi" w:cs="Arial"/>
          <w:sz w:val="22"/>
          <w:szCs w:val="22"/>
          <w:lang w:eastAsia="en-US"/>
        </w:rPr>
        <w:t>Il promotore è tenuto a partecipare alla procedura di gara, pena l’esclusione dalla procedura. Laddove, in relazione ai singoli criteri lo stesso non intendesse apportare ulteriori miglioramenti alla proposta, ritenendo di avere raggiunto il livello massimo prestazionale, dovrà confermare le previsioni della proposta. La commissione giudicatrice, ai fini del punteggio, valuterà tale circostanza.</w:t>
      </w:r>
    </w:p>
    <w:p w14:paraId="0F9D1C40" w14:textId="77777777" w:rsidR="001579A4" w:rsidRPr="00AE607D" w:rsidRDefault="001579A4" w:rsidP="001579A4">
      <w:pPr>
        <w:jc w:val="both"/>
        <w:rPr>
          <w:rFonts w:eastAsiaTheme="minorHAnsi" w:cs="Arial"/>
          <w:sz w:val="22"/>
          <w:szCs w:val="22"/>
          <w:lang w:eastAsia="en-US"/>
        </w:rPr>
      </w:pPr>
      <w:r w:rsidRPr="00AE607D">
        <w:rPr>
          <w:rFonts w:eastAsiaTheme="minorHAnsi" w:cs="Arial"/>
          <w:sz w:val="22"/>
          <w:szCs w:val="22"/>
          <w:lang w:eastAsia="en-US"/>
        </w:rPr>
        <w:t xml:space="preserve">Il promotore non è tenuto a presentare un nuovo piano economico finanziario asseverato laddove attesti che l’eventuale scostamento, </w:t>
      </w:r>
      <w:r w:rsidRPr="00AE607D">
        <w:rPr>
          <w:rFonts w:eastAsiaTheme="minorHAnsi" w:cs="Arial"/>
          <w:b/>
          <w:bCs/>
          <w:sz w:val="22"/>
          <w:szCs w:val="22"/>
          <w:lang w:eastAsia="en-US"/>
        </w:rPr>
        <w:t>in relazione alle migliorie proposte, non abbia incidenza sul risultato complessivo gestionale della commessa e dimostri, con idonea relazione, tale affermazione.</w:t>
      </w:r>
    </w:p>
    <w:p w14:paraId="1951790D" w14:textId="77777777" w:rsidR="001579A4" w:rsidRPr="00AE607D" w:rsidRDefault="001579A4" w:rsidP="001579A4">
      <w:pPr>
        <w:jc w:val="both"/>
        <w:rPr>
          <w:rFonts w:eastAsiaTheme="minorHAnsi" w:cs="Arial"/>
          <w:sz w:val="22"/>
          <w:szCs w:val="22"/>
          <w:lang w:eastAsia="en-US"/>
        </w:rPr>
      </w:pPr>
      <w:r w:rsidRPr="00AE607D">
        <w:rPr>
          <w:rFonts w:eastAsiaTheme="minorHAnsi" w:cs="Arial"/>
          <w:sz w:val="22"/>
          <w:szCs w:val="22"/>
          <w:lang w:eastAsia="en-US"/>
        </w:rPr>
        <w:t xml:space="preserve">Il promotore </w:t>
      </w:r>
      <w:r w:rsidRPr="00AE607D">
        <w:rPr>
          <w:rFonts w:eastAsiaTheme="minorHAnsi" w:cs="Arial"/>
          <w:sz w:val="22"/>
          <w:szCs w:val="22"/>
          <w:u w:val="single"/>
          <w:lang w:eastAsia="en-US"/>
        </w:rPr>
        <w:t>non è tenuto a depositare la garanzia provvisoria.</w:t>
      </w:r>
    </w:p>
    <w:p w14:paraId="659DAB3B" w14:textId="77777777" w:rsidR="001579A4" w:rsidRPr="00AE607D" w:rsidRDefault="001579A4" w:rsidP="001579A4">
      <w:pPr>
        <w:jc w:val="both"/>
        <w:rPr>
          <w:rFonts w:cs="Arial"/>
          <w:sz w:val="22"/>
          <w:szCs w:val="22"/>
          <w:highlight w:val="yellow"/>
        </w:rPr>
      </w:pPr>
    </w:p>
    <w:p w14:paraId="6CBEE985" w14:textId="77777777" w:rsidR="001579A4" w:rsidRPr="00AE607D" w:rsidRDefault="001579A4" w:rsidP="001579A4">
      <w:pPr>
        <w:pStyle w:val="INVACUCStile2"/>
        <w:numPr>
          <w:ilvl w:val="0"/>
          <w:numId w:val="0"/>
        </w:numPr>
        <w:rPr>
          <w:rFonts w:ascii="Arial" w:hAnsi="Arial" w:cs="Arial"/>
        </w:rPr>
      </w:pPr>
      <w:bookmarkStart w:id="17" w:name="_Toc425244164"/>
      <w:bookmarkStart w:id="18" w:name="_Toc12011376"/>
      <w:r w:rsidRPr="00AE607D">
        <w:rPr>
          <w:rFonts w:ascii="Arial" w:hAnsi="Arial" w:cs="Arial"/>
        </w:rPr>
        <w:t>6. Criteri di selezione per l’ammissibilità alla gara</w:t>
      </w:r>
      <w:bookmarkEnd w:id="17"/>
      <w:bookmarkEnd w:id="18"/>
    </w:p>
    <w:p w14:paraId="73119384" w14:textId="77777777" w:rsidR="001579A4" w:rsidRPr="00AE607D" w:rsidRDefault="001579A4" w:rsidP="001579A4">
      <w:pPr>
        <w:spacing w:after="120"/>
        <w:jc w:val="both"/>
        <w:rPr>
          <w:rFonts w:cs="Arial"/>
          <w:sz w:val="22"/>
          <w:szCs w:val="22"/>
        </w:rPr>
      </w:pPr>
      <w:r w:rsidRPr="00AE607D">
        <w:rPr>
          <w:rFonts w:cs="Arial"/>
          <w:sz w:val="22"/>
          <w:szCs w:val="22"/>
        </w:rPr>
        <w:t>Per la partecipazione alla presente gara il concorrente, a pena di esclusione, deve possedere i seguenti requisiti:</w:t>
      </w:r>
    </w:p>
    <w:p w14:paraId="04552711" w14:textId="77777777" w:rsidR="001579A4" w:rsidRPr="00AE607D" w:rsidRDefault="001579A4" w:rsidP="001579A4">
      <w:pPr>
        <w:widowControl/>
        <w:numPr>
          <w:ilvl w:val="0"/>
          <w:numId w:val="21"/>
        </w:numPr>
        <w:tabs>
          <w:tab w:val="left" w:pos="851"/>
        </w:tabs>
        <w:spacing w:after="120" w:line="276" w:lineRule="auto"/>
        <w:ind w:left="851" w:hanging="425"/>
        <w:jc w:val="both"/>
        <w:rPr>
          <w:rFonts w:cs="Arial"/>
          <w:b/>
          <w:sz w:val="22"/>
          <w:szCs w:val="22"/>
          <w:u w:val="single"/>
        </w:rPr>
      </w:pPr>
      <w:r w:rsidRPr="00AE607D">
        <w:rPr>
          <w:rFonts w:cs="Arial"/>
          <w:b/>
          <w:sz w:val="22"/>
          <w:szCs w:val="22"/>
          <w:u w:val="single"/>
        </w:rPr>
        <w:t>Requisiti di ordine generale</w:t>
      </w:r>
    </w:p>
    <w:p w14:paraId="51C8713F" w14:textId="77777777" w:rsidR="001579A4" w:rsidRPr="00AE607D" w:rsidRDefault="001579A4" w:rsidP="001579A4">
      <w:pPr>
        <w:spacing w:after="120"/>
        <w:jc w:val="both"/>
        <w:rPr>
          <w:rFonts w:cs="Arial"/>
          <w:sz w:val="22"/>
          <w:szCs w:val="22"/>
        </w:rPr>
      </w:pPr>
      <w:r w:rsidRPr="00AE607D">
        <w:rPr>
          <w:rFonts w:cs="Arial"/>
          <w:sz w:val="22"/>
          <w:szCs w:val="22"/>
        </w:rPr>
        <w:t xml:space="preserve">Il concorrente deve attestare di non essere soggetto ai motivi di esclusione di cui all’art. 80 del D. Lgs. 50/2016 e </w:t>
      </w:r>
      <w:proofErr w:type="spellStart"/>
      <w:r w:rsidRPr="00AE607D">
        <w:rPr>
          <w:rFonts w:cs="Arial"/>
          <w:sz w:val="22"/>
          <w:szCs w:val="22"/>
        </w:rPr>
        <w:t>s.m.i.</w:t>
      </w:r>
      <w:proofErr w:type="spellEnd"/>
      <w:r w:rsidRPr="00AE607D">
        <w:rPr>
          <w:rFonts w:cs="Arial"/>
          <w:sz w:val="22"/>
          <w:szCs w:val="22"/>
        </w:rPr>
        <w:t xml:space="preserve"> mediante l’inserimento a sistema di una dichiarazione in formato PDF e firmata digitalmente dal referente aziendale munito di potere di rappresentanza tramite la compilazione del DGUE o in alternativa dell’apposita sezione III dell’</w:t>
      </w:r>
      <w:r w:rsidRPr="00AE607D">
        <w:rPr>
          <w:rFonts w:cs="Arial"/>
          <w:b/>
          <w:sz w:val="22"/>
          <w:szCs w:val="22"/>
        </w:rPr>
        <w:t>Allegato A – Domanda di partecipazione.</w:t>
      </w:r>
    </w:p>
    <w:p w14:paraId="11AD4EF6" w14:textId="77777777" w:rsidR="001579A4" w:rsidRPr="00AE607D" w:rsidRDefault="001579A4" w:rsidP="001579A4">
      <w:pPr>
        <w:widowControl/>
        <w:numPr>
          <w:ilvl w:val="0"/>
          <w:numId w:val="21"/>
        </w:numPr>
        <w:tabs>
          <w:tab w:val="left" w:pos="851"/>
        </w:tabs>
        <w:spacing w:after="120" w:line="276" w:lineRule="auto"/>
        <w:ind w:left="851" w:hanging="425"/>
        <w:jc w:val="both"/>
        <w:rPr>
          <w:rFonts w:cs="Arial"/>
          <w:b/>
          <w:sz w:val="22"/>
          <w:szCs w:val="22"/>
          <w:u w:val="single"/>
        </w:rPr>
      </w:pPr>
      <w:r w:rsidRPr="00AE607D">
        <w:rPr>
          <w:rFonts w:cs="Arial"/>
          <w:b/>
          <w:sz w:val="22"/>
          <w:szCs w:val="22"/>
          <w:u w:val="single"/>
        </w:rPr>
        <w:t xml:space="preserve">Requisiti di idoneità professionale </w:t>
      </w:r>
    </w:p>
    <w:p w14:paraId="40BAFB60" w14:textId="77777777" w:rsidR="001579A4" w:rsidRPr="00AE607D" w:rsidRDefault="001579A4" w:rsidP="001579A4">
      <w:pPr>
        <w:spacing w:after="120"/>
        <w:jc w:val="both"/>
        <w:rPr>
          <w:rFonts w:cs="Arial"/>
          <w:sz w:val="22"/>
          <w:szCs w:val="22"/>
        </w:rPr>
      </w:pPr>
      <w:r w:rsidRPr="00AE607D">
        <w:rPr>
          <w:rFonts w:cs="Arial"/>
          <w:sz w:val="22"/>
          <w:szCs w:val="22"/>
        </w:rPr>
        <w:t xml:space="preserve">Il concorrente deve attestare, ai sensi dell’art. 83, comma 3 del D. Lgs. 50/2016 e </w:t>
      </w:r>
      <w:proofErr w:type="spellStart"/>
      <w:r w:rsidRPr="00AE607D">
        <w:rPr>
          <w:rFonts w:cs="Arial"/>
          <w:sz w:val="22"/>
          <w:szCs w:val="22"/>
        </w:rPr>
        <w:t>s.m.i.</w:t>
      </w:r>
      <w:proofErr w:type="spellEnd"/>
      <w:r w:rsidRPr="00AE607D">
        <w:rPr>
          <w:rFonts w:cs="Arial"/>
          <w:sz w:val="22"/>
          <w:szCs w:val="22"/>
        </w:rPr>
        <w:t>, l’iscrizione - per l’attività prevista in appalto - nel registro della camera di commercio, industria, artigianato e agricoltura o nel registro delle commissioni provinciali per l'artigianato, o presso i competenti ordini professionali, tramite la compilazione del DGUE o in alternativa delle sezioni II_A e IV_A dell’</w:t>
      </w:r>
      <w:r w:rsidRPr="00AE607D">
        <w:rPr>
          <w:rFonts w:cs="Arial"/>
          <w:b/>
          <w:sz w:val="22"/>
          <w:szCs w:val="22"/>
        </w:rPr>
        <w:t>Allegato A – Domanda di partecipazione</w:t>
      </w:r>
      <w:r w:rsidRPr="00AE607D">
        <w:rPr>
          <w:rFonts w:cs="Arial"/>
          <w:sz w:val="22"/>
          <w:szCs w:val="22"/>
        </w:rPr>
        <w:t>.</w:t>
      </w:r>
    </w:p>
    <w:p w14:paraId="604A5AB4" w14:textId="77777777" w:rsidR="001579A4" w:rsidRPr="00AE607D" w:rsidRDefault="001579A4" w:rsidP="001579A4">
      <w:pPr>
        <w:spacing w:after="120"/>
        <w:jc w:val="both"/>
        <w:rPr>
          <w:rFonts w:cs="Arial"/>
          <w:sz w:val="22"/>
          <w:szCs w:val="22"/>
        </w:rPr>
      </w:pPr>
      <w:r w:rsidRPr="00AE607D">
        <w:rPr>
          <w:rFonts w:cs="Arial"/>
          <w:sz w:val="22"/>
          <w:szCs w:val="22"/>
        </w:rPr>
        <w:t xml:space="preserve">N.B. Il concorrente non stabilito in Italia ma in altro Stato Membro o in uno dei Paesi di cui all’art. 83, comma 3 del D. Lgs. 50/2016 e </w:t>
      </w:r>
      <w:proofErr w:type="spellStart"/>
      <w:r w:rsidRPr="00AE607D">
        <w:rPr>
          <w:rFonts w:cs="Arial"/>
          <w:sz w:val="22"/>
          <w:szCs w:val="22"/>
        </w:rPr>
        <w:t>s.m.i.</w:t>
      </w:r>
      <w:proofErr w:type="spellEnd"/>
      <w:r w:rsidRPr="00AE607D">
        <w:rPr>
          <w:rFonts w:cs="Arial"/>
          <w:sz w:val="22"/>
          <w:szCs w:val="22"/>
        </w:rPr>
        <w:t>, presenta dichiarazione giurata o secondo le modalità vigenti nello Stato nel quale è stabilito.</w:t>
      </w:r>
    </w:p>
    <w:p w14:paraId="1F869A83" w14:textId="77777777" w:rsidR="001579A4" w:rsidRPr="00AE607D" w:rsidRDefault="001579A4" w:rsidP="001579A4">
      <w:pPr>
        <w:spacing w:after="120"/>
        <w:jc w:val="both"/>
        <w:rPr>
          <w:rFonts w:cs="Arial"/>
          <w:sz w:val="22"/>
          <w:szCs w:val="22"/>
        </w:rPr>
      </w:pPr>
      <w:r w:rsidRPr="00AE607D">
        <w:rPr>
          <w:rFonts w:cs="Arial"/>
          <w:sz w:val="22"/>
          <w:szCs w:val="22"/>
        </w:rPr>
        <w:t>In caso di partecipazione all’appalto in forma plurima ogni operatore componente il Raggruppamento dovrà attestare l’iscrizione per le attività oggetto dell’appalto che effettivamente andrà a realizzare.</w:t>
      </w:r>
    </w:p>
    <w:p w14:paraId="09E25561" w14:textId="77777777" w:rsidR="001579A4" w:rsidRPr="00AE607D" w:rsidRDefault="001579A4" w:rsidP="001579A4">
      <w:pPr>
        <w:widowControl/>
        <w:numPr>
          <w:ilvl w:val="0"/>
          <w:numId w:val="21"/>
        </w:numPr>
        <w:tabs>
          <w:tab w:val="left" w:pos="851"/>
        </w:tabs>
        <w:spacing w:after="120" w:line="276" w:lineRule="auto"/>
        <w:ind w:left="851" w:hanging="425"/>
        <w:jc w:val="both"/>
        <w:rPr>
          <w:rFonts w:cs="Arial"/>
          <w:b/>
          <w:sz w:val="22"/>
          <w:szCs w:val="22"/>
          <w:u w:val="single"/>
        </w:rPr>
      </w:pPr>
      <w:r w:rsidRPr="00AE607D">
        <w:rPr>
          <w:rFonts w:cs="Arial"/>
          <w:b/>
          <w:sz w:val="22"/>
          <w:szCs w:val="22"/>
          <w:u w:val="single"/>
        </w:rPr>
        <w:t>Capacità tecniche e professionali ed economiche finanziarie</w:t>
      </w:r>
    </w:p>
    <w:p w14:paraId="4AF23025" w14:textId="77777777" w:rsidR="001579A4" w:rsidRPr="00AE607D" w:rsidRDefault="001579A4" w:rsidP="001579A4">
      <w:pPr>
        <w:spacing w:after="120"/>
        <w:jc w:val="both"/>
        <w:rPr>
          <w:rFonts w:cs="Arial"/>
          <w:sz w:val="22"/>
          <w:szCs w:val="22"/>
        </w:rPr>
      </w:pPr>
      <w:r w:rsidRPr="00AE607D">
        <w:rPr>
          <w:rFonts w:cs="Arial"/>
          <w:sz w:val="22"/>
          <w:szCs w:val="22"/>
        </w:rPr>
        <w:t xml:space="preserve">Ai sensi dell’art. 83 del D. Lgs. 50/2016 e </w:t>
      </w:r>
      <w:proofErr w:type="spellStart"/>
      <w:r w:rsidRPr="00AE607D">
        <w:rPr>
          <w:rFonts w:cs="Arial"/>
          <w:sz w:val="22"/>
          <w:szCs w:val="22"/>
        </w:rPr>
        <w:t>s.m.i.</w:t>
      </w:r>
      <w:proofErr w:type="spellEnd"/>
      <w:r w:rsidRPr="00AE607D">
        <w:rPr>
          <w:rFonts w:cs="Arial"/>
          <w:sz w:val="22"/>
          <w:szCs w:val="22"/>
        </w:rPr>
        <w:t xml:space="preserve"> il concorrente in forma singola o plurisoggettiva deve, tramite la compilazione del DGUE o in alternativa della sezione IV_C </w:t>
      </w:r>
      <w:r w:rsidRPr="00AE607D">
        <w:rPr>
          <w:rFonts w:cs="Arial"/>
          <w:b/>
          <w:sz w:val="22"/>
          <w:szCs w:val="22"/>
        </w:rPr>
        <w:t xml:space="preserve">dell’Allegato A – Domanda </w:t>
      </w:r>
      <w:r w:rsidRPr="00AE607D">
        <w:rPr>
          <w:rFonts w:cs="Arial"/>
          <w:b/>
          <w:sz w:val="22"/>
          <w:szCs w:val="22"/>
        </w:rPr>
        <w:lastRenderedPageBreak/>
        <w:t>di partecipazione</w:t>
      </w:r>
      <w:r w:rsidRPr="00AE607D">
        <w:rPr>
          <w:rFonts w:cs="Arial"/>
          <w:sz w:val="22"/>
          <w:szCs w:val="22"/>
        </w:rPr>
        <w:t>, deve possedere, al momento della presentazione dell’offerta, i seguenti requisiti:</w:t>
      </w:r>
    </w:p>
    <w:p w14:paraId="482DE757" w14:textId="77777777" w:rsidR="001579A4" w:rsidRPr="00AE607D" w:rsidRDefault="001579A4" w:rsidP="001579A4">
      <w:pPr>
        <w:pStyle w:val="Paragrafoelenco"/>
        <w:numPr>
          <w:ilvl w:val="0"/>
          <w:numId w:val="23"/>
        </w:numPr>
        <w:spacing w:after="120"/>
        <w:jc w:val="both"/>
        <w:rPr>
          <w:rFonts w:cs="Arial"/>
          <w:sz w:val="22"/>
          <w:szCs w:val="22"/>
        </w:rPr>
      </w:pPr>
      <w:r w:rsidRPr="00AE607D">
        <w:rPr>
          <w:rFonts w:cs="Arial"/>
          <w:sz w:val="22"/>
          <w:szCs w:val="22"/>
        </w:rPr>
        <w:t xml:space="preserve">Avere conseguito negli ultimi tre esercizi un fatturato globale complessivo non inferiore al cinquanta per cento del valore della Concessione e quindi non inferiore ad </w:t>
      </w:r>
      <w:r w:rsidRPr="00AE607D">
        <w:rPr>
          <w:rFonts w:cs="Arial"/>
          <w:sz w:val="22"/>
          <w:szCs w:val="22"/>
          <w:u w:val="single"/>
        </w:rPr>
        <w:t>Euro 4.960.087,00</w:t>
      </w:r>
      <w:r w:rsidRPr="00AE607D">
        <w:rPr>
          <w:rFonts w:cs="Arial"/>
          <w:sz w:val="22"/>
          <w:szCs w:val="22"/>
        </w:rPr>
        <w:t>.</w:t>
      </w:r>
    </w:p>
    <w:p w14:paraId="2410BDAA" w14:textId="77777777" w:rsidR="001579A4" w:rsidRPr="00AE607D" w:rsidRDefault="001579A4" w:rsidP="001579A4">
      <w:pPr>
        <w:pStyle w:val="Paragrafoelenco"/>
        <w:numPr>
          <w:ilvl w:val="0"/>
          <w:numId w:val="23"/>
        </w:numPr>
        <w:spacing w:after="120"/>
        <w:jc w:val="both"/>
        <w:rPr>
          <w:rFonts w:cs="Arial"/>
          <w:sz w:val="22"/>
          <w:szCs w:val="22"/>
        </w:rPr>
      </w:pPr>
      <w:r w:rsidRPr="00AE607D">
        <w:rPr>
          <w:rFonts w:cs="Arial"/>
          <w:sz w:val="22"/>
          <w:szCs w:val="22"/>
        </w:rPr>
        <w:t>Essere in possesso dell’abilitazione professionale ai sensi DM 37/2008 per le prestazioni oggetto di affidamento;</w:t>
      </w:r>
    </w:p>
    <w:p w14:paraId="3148DA0E" w14:textId="77777777" w:rsidR="001579A4" w:rsidRPr="00AE607D" w:rsidRDefault="001579A4" w:rsidP="001579A4">
      <w:pPr>
        <w:pStyle w:val="Paragrafoelenco"/>
        <w:numPr>
          <w:ilvl w:val="0"/>
          <w:numId w:val="23"/>
        </w:numPr>
        <w:spacing w:after="120"/>
        <w:jc w:val="both"/>
        <w:rPr>
          <w:rFonts w:cs="Arial"/>
          <w:sz w:val="22"/>
          <w:szCs w:val="22"/>
        </w:rPr>
      </w:pPr>
      <w:r w:rsidRPr="00AE607D">
        <w:rPr>
          <w:rFonts w:cs="Arial"/>
          <w:sz w:val="22"/>
          <w:szCs w:val="22"/>
        </w:rPr>
        <w:t xml:space="preserve">Essere in possesso di adeguata attestazione in corso di validità, pena l’esclusione, rilasciata da società di attestazione (SOA), ai sensi degli artt. 61 e </w:t>
      </w:r>
      <w:proofErr w:type="spellStart"/>
      <w:r w:rsidRPr="00AE607D">
        <w:rPr>
          <w:rFonts w:cs="Arial"/>
          <w:sz w:val="22"/>
          <w:szCs w:val="22"/>
        </w:rPr>
        <w:t>ss</w:t>
      </w:r>
      <w:proofErr w:type="spellEnd"/>
      <w:r w:rsidRPr="00AE607D">
        <w:rPr>
          <w:rFonts w:cs="Arial"/>
          <w:sz w:val="22"/>
          <w:szCs w:val="22"/>
        </w:rPr>
        <w:t xml:space="preserve"> del d.P.R. 207/2010 e dell’art. 84 del D. Lgs 50/2016, in rapporto alla tipologia e all’importo delle opere in gara e quindi nella categoria OG 11, classifica IV.</w:t>
      </w:r>
    </w:p>
    <w:p w14:paraId="52E226DF" w14:textId="77777777" w:rsidR="001579A4" w:rsidRPr="00AE607D" w:rsidRDefault="001579A4" w:rsidP="001579A4">
      <w:pPr>
        <w:pStyle w:val="Paragrafoelenco"/>
        <w:numPr>
          <w:ilvl w:val="0"/>
          <w:numId w:val="23"/>
        </w:numPr>
        <w:spacing w:after="120"/>
        <w:jc w:val="both"/>
        <w:rPr>
          <w:rFonts w:cs="Arial"/>
          <w:sz w:val="22"/>
          <w:szCs w:val="22"/>
        </w:rPr>
      </w:pPr>
      <w:r w:rsidRPr="00AE607D">
        <w:rPr>
          <w:rFonts w:cs="Arial"/>
          <w:sz w:val="22"/>
          <w:szCs w:val="22"/>
        </w:rPr>
        <w:t>Attestare di avere nel proprio organico o quale collaboratore professionista esterno la disponibilità di un tecnico abilitato alla progettazione delle opere da realizzare.</w:t>
      </w:r>
    </w:p>
    <w:p w14:paraId="48FA2668" w14:textId="77777777" w:rsidR="001579A4" w:rsidRPr="00AE607D" w:rsidRDefault="001579A4" w:rsidP="001579A4">
      <w:pPr>
        <w:pStyle w:val="Paragrafoelenco"/>
        <w:numPr>
          <w:ilvl w:val="0"/>
          <w:numId w:val="23"/>
        </w:numPr>
        <w:autoSpaceDE w:val="0"/>
        <w:autoSpaceDN w:val="0"/>
        <w:adjustRightInd w:val="0"/>
        <w:spacing w:after="120"/>
        <w:jc w:val="both"/>
        <w:rPr>
          <w:rFonts w:cs="Arial"/>
          <w:sz w:val="22"/>
          <w:szCs w:val="22"/>
        </w:rPr>
      </w:pPr>
      <w:r w:rsidRPr="00AE607D">
        <w:rPr>
          <w:rFonts w:cs="Arial"/>
          <w:sz w:val="22"/>
          <w:szCs w:val="22"/>
        </w:rPr>
        <w:t xml:space="preserve">Avere eseguito servizi analoghi nel settore oggetto della gara, con riferimento </w:t>
      </w:r>
      <w:r w:rsidRPr="00AE607D">
        <w:rPr>
          <w:rFonts w:cs="Arial"/>
          <w:b/>
          <w:bCs/>
          <w:sz w:val="22"/>
          <w:szCs w:val="22"/>
        </w:rPr>
        <w:t>agli ultimi cinque anni</w:t>
      </w:r>
      <w:r w:rsidRPr="00AE607D">
        <w:rPr>
          <w:rFonts w:cs="Arial"/>
          <w:sz w:val="22"/>
          <w:szCs w:val="22"/>
        </w:rPr>
        <w:t xml:space="preserve"> decorrenti dalla data di pubblicazione del bando, per la gestione di almeno </w:t>
      </w:r>
      <w:r w:rsidRPr="00AE607D">
        <w:rPr>
          <w:rFonts w:cs="Arial"/>
          <w:sz w:val="22"/>
          <w:szCs w:val="22"/>
          <w:u w:val="single"/>
        </w:rPr>
        <w:t>3 commesse</w:t>
      </w:r>
      <w:r w:rsidRPr="00AE607D">
        <w:rPr>
          <w:rFonts w:cs="Arial"/>
          <w:sz w:val="22"/>
          <w:szCs w:val="22"/>
        </w:rPr>
        <w:t xml:space="preserve"> di contenuto analogo (sono ammessi anche appalti di natura privatistica). Il requisito richiesto deve risultare da un elenco riportante nel dettaglio l'indicazione degli importi, delle date e dei destinatari. Sono ammessi servizi in corso di esecuzione.</w:t>
      </w:r>
    </w:p>
    <w:p w14:paraId="3FA0451D" w14:textId="77777777" w:rsidR="001579A4" w:rsidRPr="00AE607D" w:rsidRDefault="001579A4" w:rsidP="001579A4">
      <w:pPr>
        <w:spacing w:after="120"/>
        <w:jc w:val="both"/>
        <w:rPr>
          <w:rFonts w:cs="Arial"/>
          <w:sz w:val="22"/>
          <w:szCs w:val="22"/>
        </w:rPr>
      </w:pPr>
      <w:r w:rsidRPr="00AE607D">
        <w:rPr>
          <w:rFonts w:cs="Arial"/>
          <w:sz w:val="22"/>
          <w:szCs w:val="22"/>
        </w:rPr>
        <w:t>In caso di concorrente “gruppo” (intendendo per tale il soggetto costituito ai sensi dell’art. 48 del D. Lgs. 50/2016) i requisiti devono essere dimostrati nei seguenti termini:</w:t>
      </w:r>
    </w:p>
    <w:p w14:paraId="02884181" w14:textId="77777777" w:rsidR="001579A4" w:rsidRPr="00AE607D" w:rsidRDefault="001579A4" w:rsidP="001579A4">
      <w:pPr>
        <w:pStyle w:val="Paragrafoelenco"/>
        <w:numPr>
          <w:ilvl w:val="0"/>
          <w:numId w:val="22"/>
        </w:numPr>
        <w:spacing w:after="120"/>
        <w:jc w:val="both"/>
        <w:rPr>
          <w:rFonts w:cs="Arial"/>
          <w:sz w:val="22"/>
          <w:szCs w:val="22"/>
        </w:rPr>
      </w:pPr>
      <w:r w:rsidRPr="00AE607D">
        <w:rPr>
          <w:rFonts w:cs="Arial"/>
          <w:sz w:val="22"/>
          <w:szCs w:val="22"/>
        </w:rPr>
        <w:t>I requisiti di cui ai precedenti punti 1,2 devono essere posseduti dalla capogruppo mandataria. Non sono previsti requisiti minimi in capo alle mandanti.</w:t>
      </w:r>
    </w:p>
    <w:p w14:paraId="4045AEC8" w14:textId="77777777" w:rsidR="001579A4" w:rsidRPr="00AE607D" w:rsidRDefault="001579A4" w:rsidP="001579A4">
      <w:pPr>
        <w:pStyle w:val="Paragrafoelenco"/>
        <w:numPr>
          <w:ilvl w:val="0"/>
          <w:numId w:val="22"/>
        </w:numPr>
        <w:spacing w:after="120"/>
        <w:jc w:val="both"/>
        <w:rPr>
          <w:rFonts w:cs="Arial"/>
          <w:sz w:val="22"/>
          <w:szCs w:val="22"/>
        </w:rPr>
      </w:pPr>
      <w:r w:rsidRPr="00AE607D">
        <w:rPr>
          <w:rFonts w:cs="Arial"/>
          <w:sz w:val="22"/>
          <w:szCs w:val="22"/>
        </w:rPr>
        <w:t xml:space="preserve">il requisito di cui al precedente punto 3 deve essere posseduto nei termini e nelle modalità di cui all’art. 92 del d.p.r. 207/2010. </w:t>
      </w:r>
    </w:p>
    <w:p w14:paraId="4C4EFBFC" w14:textId="77777777" w:rsidR="001579A4" w:rsidRPr="00AE607D" w:rsidRDefault="001579A4" w:rsidP="001579A4">
      <w:pPr>
        <w:pStyle w:val="Paragrafoelenco"/>
        <w:numPr>
          <w:ilvl w:val="0"/>
          <w:numId w:val="22"/>
        </w:numPr>
        <w:spacing w:after="120"/>
        <w:jc w:val="both"/>
        <w:rPr>
          <w:rFonts w:cs="Arial"/>
          <w:sz w:val="22"/>
          <w:szCs w:val="22"/>
        </w:rPr>
      </w:pPr>
      <w:r w:rsidRPr="00AE607D">
        <w:rPr>
          <w:rFonts w:cs="Arial"/>
          <w:sz w:val="22"/>
          <w:szCs w:val="22"/>
        </w:rPr>
        <w:t>il requisito di cui al precedente punto 4 è dichiarato dal raggruppamento nel suo complesso.</w:t>
      </w:r>
    </w:p>
    <w:p w14:paraId="0D25CE6A" w14:textId="77777777" w:rsidR="001579A4" w:rsidRPr="00AE607D" w:rsidRDefault="001579A4" w:rsidP="001579A4">
      <w:pPr>
        <w:pStyle w:val="Paragrafoelenco"/>
        <w:numPr>
          <w:ilvl w:val="0"/>
          <w:numId w:val="22"/>
        </w:numPr>
        <w:spacing w:after="120"/>
        <w:jc w:val="both"/>
        <w:rPr>
          <w:rFonts w:cs="Arial"/>
          <w:sz w:val="22"/>
          <w:szCs w:val="22"/>
        </w:rPr>
      </w:pPr>
      <w:r w:rsidRPr="00AE607D">
        <w:rPr>
          <w:rFonts w:cs="Arial"/>
          <w:sz w:val="22"/>
          <w:szCs w:val="22"/>
        </w:rPr>
        <w:t>il requisito di cui al precedente punto 5 è dichiarato dal raggruppamento nel suo complesso, purché il requisito sia posseduto (o speso) in misura maggioritaria dalla capogruppo mandataria.</w:t>
      </w:r>
    </w:p>
    <w:p w14:paraId="7E6C6024" w14:textId="77777777" w:rsidR="001579A4" w:rsidRPr="00AE607D" w:rsidRDefault="001579A4" w:rsidP="001579A4">
      <w:pPr>
        <w:rPr>
          <w:rFonts w:cs="Arial"/>
        </w:rPr>
      </w:pPr>
    </w:p>
    <w:p w14:paraId="1EB148A8" w14:textId="77777777" w:rsidR="001579A4" w:rsidRPr="00AE607D" w:rsidRDefault="001579A4" w:rsidP="001579A4">
      <w:pPr>
        <w:pStyle w:val="INVACUCStile2"/>
        <w:numPr>
          <w:ilvl w:val="0"/>
          <w:numId w:val="0"/>
        </w:numPr>
        <w:rPr>
          <w:rFonts w:ascii="Arial" w:hAnsi="Arial" w:cs="Arial"/>
        </w:rPr>
      </w:pPr>
      <w:bookmarkStart w:id="19" w:name="_Toc12011377"/>
      <w:r w:rsidRPr="00AE607D">
        <w:rPr>
          <w:rFonts w:ascii="Arial" w:hAnsi="Arial" w:cs="Arial"/>
        </w:rPr>
        <w:t xml:space="preserve">6. </w:t>
      </w:r>
      <w:bookmarkEnd w:id="19"/>
      <w:r w:rsidRPr="00AE607D">
        <w:rPr>
          <w:rFonts w:ascii="Arial" w:hAnsi="Arial" w:cs="Arial"/>
        </w:rPr>
        <w:t xml:space="preserve">Garanzie richieste </w:t>
      </w:r>
    </w:p>
    <w:p w14:paraId="123D0703" w14:textId="77777777" w:rsidR="001579A4" w:rsidRPr="00AE607D" w:rsidRDefault="001579A4" w:rsidP="001579A4">
      <w:pPr>
        <w:widowControl/>
        <w:jc w:val="both"/>
        <w:rPr>
          <w:rFonts w:cs="Arial"/>
          <w:sz w:val="22"/>
          <w:szCs w:val="22"/>
        </w:rPr>
      </w:pPr>
      <w:r w:rsidRPr="00AE607D">
        <w:rPr>
          <w:rFonts w:cs="Arial"/>
          <w:sz w:val="22"/>
          <w:szCs w:val="22"/>
        </w:rPr>
        <w:t xml:space="preserve">L’offerta deve essere corredata, ai sensi dell’art. 93 del D. Lgs. 50/2016 e </w:t>
      </w:r>
      <w:proofErr w:type="spellStart"/>
      <w:r w:rsidRPr="00AE607D">
        <w:rPr>
          <w:rFonts w:cs="Arial"/>
          <w:sz w:val="22"/>
          <w:szCs w:val="22"/>
        </w:rPr>
        <w:t>s.m.i</w:t>
      </w:r>
      <w:proofErr w:type="spellEnd"/>
      <w:r w:rsidRPr="00AE607D">
        <w:rPr>
          <w:rFonts w:cs="Arial"/>
          <w:sz w:val="22"/>
          <w:szCs w:val="22"/>
        </w:rPr>
        <w:t xml:space="preserve">, da un documento attestante la costituzione di una garanzia provvisoria, a favore dell’Ente Committente, di un importo pari al 2% del valore della concessione pari a </w:t>
      </w:r>
      <w:proofErr w:type="gramStart"/>
      <w:r w:rsidRPr="00AE607D">
        <w:rPr>
          <w:rFonts w:cs="Arial"/>
          <w:sz w:val="22"/>
          <w:szCs w:val="22"/>
        </w:rPr>
        <w:t xml:space="preserve">€ </w:t>
      </w:r>
      <w:r w:rsidRPr="00AE607D">
        <w:rPr>
          <w:rFonts w:cs="Arial"/>
          <w:color w:val="000000"/>
          <w:sz w:val="22"/>
          <w:szCs w:val="22"/>
        </w:rPr>
        <w:t xml:space="preserve"> </w:t>
      </w:r>
      <w:r w:rsidRPr="00AE607D">
        <w:rPr>
          <w:rFonts w:cs="Arial"/>
          <w:b/>
          <w:color w:val="000000"/>
          <w:sz w:val="22"/>
          <w:szCs w:val="22"/>
        </w:rPr>
        <w:t>202</w:t>
      </w:r>
      <w:proofErr w:type="gramEnd"/>
      <w:r w:rsidRPr="00AE607D">
        <w:rPr>
          <w:rFonts w:cs="Arial"/>
          <w:b/>
          <w:color w:val="000000"/>
          <w:sz w:val="22"/>
          <w:szCs w:val="22"/>
        </w:rPr>
        <w:t xml:space="preserve"> 403,48 </w:t>
      </w:r>
    </w:p>
    <w:p w14:paraId="4A42B77C" w14:textId="77777777" w:rsidR="001579A4" w:rsidRPr="00AE607D" w:rsidRDefault="001579A4" w:rsidP="001579A4">
      <w:pPr>
        <w:widowControl/>
        <w:jc w:val="both"/>
        <w:rPr>
          <w:rFonts w:cs="Arial"/>
          <w:color w:val="000000"/>
          <w:sz w:val="22"/>
          <w:szCs w:val="22"/>
        </w:rPr>
      </w:pPr>
      <w:r w:rsidRPr="00AE607D">
        <w:rPr>
          <w:rFonts w:cs="Arial"/>
          <w:sz w:val="22"/>
          <w:szCs w:val="22"/>
        </w:rPr>
        <w:t>L’offerta è corredata, altresì, dalla ulteriore garanzia in misura pari al 2,5% dell’investimento pari a € 198.403,</w:t>
      </w:r>
      <w:proofErr w:type="gramStart"/>
      <w:r w:rsidRPr="00AE607D">
        <w:rPr>
          <w:rFonts w:cs="Arial"/>
          <w:sz w:val="22"/>
          <w:szCs w:val="22"/>
        </w:rPr>
        <w:t>48  a</w:t>
      </w:r>
      <w:proofErr w:type="gramEnd"/>
      <w:r w:rsidRPr="00AE607D">
        <w:rPr>
          <w:rFonts w:cs="Arial"/>
          <w:sz w:val="22"/>
          <w:szCs w:val="22"/>
        </w:rPr>
        <w:t xml:space="preserve"> garanzia del rimborso delle spese sostenute per la predisposizione delle offerte, ai sensi dell’art. 183, comma 13, del </w:t>
      </w:r>
      <w:proofErr w:type="spellStart"/>
      <w:r w:rsidRPr="00AE607D">
        <w:rPr>
          <w:rFonts w:cs="Arial"/>
          <w:sz w:val="22"/>
          <w:szCs w:val="22"/>
        </w:rPr>
        <w:t>dlgs</w:t>
      </w:r>
      <w:proofErr w:type="spellEnd"/>
      <w:r w:rsidRPr="00AE607D">
        <w:rPr>
          <w:rFonts w:cs="Arial"/>
          <w:sz w:val="22"/>
          <w:szCs w:val="22"/>
        </w:rPr>
        <w:t xml:space="preserve"> 50/2016, quantificato in </w:t>
      </w:r>
      <w:r w:rsidRPr="00AE607D">
        <w:rPr>
          <w:rFonts w:cs="Arial"/>
          <w:color w:val="000000"/>
          <w:sz w:val="22"/>
          <w:szCs w:val="22"/>
        </w:rPr>
        <w:t xml:space="preserve">  </w:t>
      </w:r>
      <w:r w:rsidRPr="00AE607D">
        <w:rPr>
          <w:rFonts w:cs="Arial"/>
          <w:sz w:val="22"/>
          <w:szCs w:val="22"/>
        </w:rPr>
        <w:t xml:space="preserve"> € </w:t>
      </w:r>
      <w:r w:rsidRPr="00AE607D">
        <w:rPr>
          <w:rFonts w:cs="Arial"/>
          <w:color w:val="000000"/>
          <w:sz w:val="22"/>
          <w:szCs w:val="22"/>
        </w:rPr>
        <w:t xml:space="preserve">  </w:t>
      </w:r>
      <w:r w:rsidRPr="00AE607D">
        <w:rPr>
          <w:rFonts w:cs="Arial"/>
          <w:b/>
          <w:color w:val="000000"/>
          <w:sz w:val="22"/>
          <w:szCs w:val="22"/>
        </w:rPr>
        <w:t>253 004,35</w:t>
      </w:r>
    </w:p>
    <w:p w14:paraId="7C85EF21" w14:textId="77777777" w:rsidR="001579A4" w:rsidRPr="00AE607D" w:rsidRDefault="001579A4" w:rsidP="001579A4">
      <w:pPr>
        <w:spacing w:after="120"/>
        <w:jc w:val="both"/>
        <w:rPr>
          <w:rFonts w:cs="Arial"/>
          <w:sz w:val="22"/>
          <w:szCs w:val="22"/>
        </w:rPr>
      </w:pPr>
    </w:p>
    <w:p w14:paraId="3933B216" w14:textId="77777777" w:rsidR="001579A4" w:rsidRPr="00AE607D" w:rsidRDefault="001579A4" w:rsidP="001579A4">
      <w:pPr>
        <w:spacing w:after="120"/>
        <w:jc w:val="both"/>
        <w:rPr>
          <w:rFonts w:cs="Arial"/>
          <w:sz w:val="22"/>
          <w:szCs w:val="22"/>
        </w:rPr>
      </w:pPr>
      <w:r w:rsidRPr="00AE607D">
        <w:rPr>
          <w:rFonts w:cs="Arial"/>
          <w:sz w:val="22"/>
          <w:szCs w:val="22"/>
        </w:rPr>
        <w:t>All’atto della stipula del contratto l’aggiudicatario deve presentare:</w:t>
      </w:r>
    </w:p>
    <w:p w14:paraId="0F43BB74" w14:textId="77777777" w:rsidR="001579A4" w:rsidRPr="00AE607D" w:rsidRDefault="001579A4" w:rsidP="001579A4">
      <w:pPr>
        <w:spacing w:after="120"/>
        <w:jc w:val="both"/>
        <w:rPr>
          <w:rFonts w:cs="Arial"/>
          <w:sz w:val="22"/>
          <w:szCs w:val="22"/>
        </w:rPr>
      </w:pPr>
      <w:r w:rsidRPr="00AE607D">
        <w:rPr>
          <w:rFonts w:cs="Arial"/>
          <w:b/>
          <w:bCs/>
          <w:sz w:val="22"/>
          <w:szCs w:val="22"/>
        </w:rPr>
        <w:t>1</w:t>
      </w:r>
      <w:r w:rsidRPr="00AE607D">
        <w:rPr>
          <w:rFonts w:cs="Arial"/>
          <w:sz w:val="22"/>
          <w:szCs w:val="22"/>
        </w:rPr>
        <w:t xml:space="preserve"> la cauzione definitiva nella misura e nei modi previsti dall’art. 103 del Codice e con le riduzioni previste dall’art. 93 comma 7, per il periodo di esecuzione dei lavori;</w:t>
      </w:r>
    </w:p>
    <w:p w14:paraId="347B133A" w14:textId="77777777" w:rsidR="001579A4" w:rsidRPr="00AE607D" w:rsidRDefault="001579A4" w:rsidP="001579A4">
      <w:pPr>
        <w:spacing w:after="120"/>
        <w:jc w:val="both"/>
        <w:rPr>
          <w:rFonts w:cs="Arial"/>
          <w:sz w:val="22"/>
          <w:szCs w:val="22"/>
        </w:rPr>
      </w:pPr>
      <w:r w:rsidRPr="00AE607D">
        <w:rPr>
          <w:rFonts w:cs="Arial"/>
          <w:b/>
          <w:bCs/>
          <w:sz w:val="22"/>
          <w:szCs w:val="22"/>
        </w:rPr>
        <w:t>2</w:t>
      </w:r>
      <w:r w:rsidRPr="00AE607D">
        <w:rPr>
          <w:rFonts w:cs="Arial"/>
          <w:sz w:val="22"/>
          <w:szCs w:val="22"/>
        </w:rPr>
        <w:t xml:space="preserve"> la polizza assicurativa di cui all’art. 103 comma 7 del Codice, per il periodo di esecuzione dei lavori, per una somma assicurata:</w:t>
      </w:r>
    </w:p>
    <w:p w14:paraId="709D79D9" w14:textId="77777777" w:rsidR="001579A4" w:rsidRPr="00AE607D" w:rsidRDefault="001579A4" w:rsidP="001579A4">
      <w:pPr>
        <w:spacing w:after="120"/>
        <w:jc w:val="both"/>
        <w:rPr>
          <w:rFonts w:cs="Arial"/>
          <w:sz w:val="22"/>
          <w:szCs w:val="22"/>
        </w:rPr>
      </w:pPr>
      <w:r w:rsidRPr="00AE607D">
        <w:rPr>
          <w:rFonts w:cs="Arial"/>
          <w:sz w:val="22"/>
          <w:szCs w:val="22"/>
        </w:rPr>
        <w:t>- per i danni alle opere in esecuzione: pari al valore del contratto;</w:t>
      </w:r>
    </w:p>
    <w:p w14:paraId="64587B9B" w14:textId="77777777" w:rsidR="001579A4" w:rsidRPr="00AE607D" w:rsidRDefault="001579A4" w:rsidP="001579A4">
      <w:pPr>
        <w:spacing w:after="120"/>
        <w:jc w:val="both"/>
        <w:rPr>
          <w:rFonts w:cs="Arial"/>
          <w:sz w:val="22"/>
          <w:szCs w:val="22"/>
        </w:rPr>
      </w:pPr>
      <w:r w:rsidRPr="00AE607D">
        <w:rPr>
          <w:rFonts w:cs="Arial"/>
          <w:sz w:val="22"/>
          <w:szCs w:val="22"/>
        </w:rPr>
        <w:t>- per i danni alle opere preesistenti: € 1.500.000,00 (</w:t>
      </w:r>
      <w:proofErr w:type="spellStart"/>
      <w:r w:rsidRPr="00AE607D">
        <w:rPr>
          <w:rFonts w:cs="Arial"/>
          <w:sz w:val="22"/>
          <w:szCs w:val="22"/>
        </w:rPr>
        <w:t>unmilione</w:t>
      </w:r>
      <w:proofErr w:type="spellEnd"/>
      <w:r w:rsidRPr="00AE607D">
        <w:rPr>
          <w:rFonts w:cs="Arial"/>
          <w:sz w:val="22"/>
          <w:szCs w:val="22"/>
        </w:rPr>
        <w:t>/00)</w:t>
      </w:r>
    </w:p>
    <w:p w14:paraId="318ADA3A" w14:textId="77777777" w:rsidR="001579A4" w:rsidRPr="00AE607D" w:rsidRDefault="001579A4" w:rsidP="001579A4">
      <w:pPr>
        <w:spacing w:after="120"/>
        <w:jc w:val="both"/>
        <w:rPr>
          <w:rFonts w:cs="Arial"/>
          <w:sz w:val="22"/>
          <w:szCs w:val="22"/>
        </w:rPr>
      </w:pPr>
      <w:r w:rsidRPr="00AE607D">
        <w:rPr>
          <w:rFonts w:cs="Arial"/>
          <w:sz w:val="22"/>
          <w:szCs w:val="22"/>
        </w:rPr>
        <w:t>- per la responsabilità civile verso terzi: € 1.500.000,00 (</w:t>
      </w:r>
      <w:proofErr w:type="spellStart"/>
      <w:r w:rsidRPr="00AE607D">
        <w:rPr>
          <w:rFonts w:cs="Arial"/>
          <w:sz w:val="22"/>
          <w:szCs w:val="22"/>
        </w:rPr>
        <w:t>unmilione</w:t>
      </w:r>
      <w:proofErr w:type="spellEnd"/>
      <w:r w:rsidRPr="00AE607D">
        <w:rPr>
          <w:rFonts w:cs="Arial"/>
          <w:sz w:val="22"/>
          <w:szCs w:val="22"/>
        </w:rPr>
        <w:t>/00).</w:t>
      </w:r>
    </w:p>
    <w:p w14:paraId="36E2B2A5" w14:textId="77777777" w:rsidR="001579A4" w:rsidRPr="00AE607D" w:rsidRDefault="001579A4" w:rsidP="001579A4">
      <w:pPr>
        <w:spacing w:after="120"/>
        <w:jc w:val="both"/>
        <w:rPr>
          <w:rFonts w:cs="Arial"/>
          <w:sz w:val="22"/>
          <w:szCs w:val="22"/>
        </w:rPr>
      </w:pPr>
      <w:r w:rsidRPr="00AE607D">
        <w:rPr>
          <w:rFonts w:cs="Arial"/>
          <w:b/>
          <w:bCs/>
          <w:sz w:val="22"/>
          <w:szCs w:val="22"/>
        </w:rPr>
        <w:t>3</w:t>
      </w:r>
      <w:r w:rsidRPr="00AE607D">
        <w:rPr>
          <w:rFonts w:cs="Arial"/>
          <w:sz w:val="22"/>
          <w:szCs w:val="22"/>
        </w:rPr>
        <w:t xml:space="preserve"> la polizza assicurativa di gestione: dalla data del verbale di consegna degli impianti, gli impianti in gestione oggetto della presente concessione devono essere coperti, ad esclusive spese del </w:t>
      </w:r>
      <w:r w:rsidRPr="00AE607D">
        <w:rPr>
          <w:rFonts w:cs="Arial"/>
          <w:sz w:val="22"/>
          <w:szCs w:val="22"/>
        </w:rPr>
        <w:lastRenderedPageBreak/>
        <w:t>concessionario, da polizza assicurativa a garanzia di:</w:t>
      </w:r>
    </w:p>
    <w:p w14:paraId="31EC3A09" w14:textId="77777777" w:rsidR="001579A4" w:rsidRPr="00AE607D" w:rsidRDefault="001579A4" w:rsidP="001579A4">
      <w:pPr>
        <w:spacing w:after="120"/>
        <w:jc w:val="both"/>
        <w:rPr>
          <w:rFonts w:cs="Arial"/>
          <w:sz w:val="22"/>
          <w:szCs w:val="22"/>
        </w:rPr>
      </w:pPr>
      <w:r w:rsidRPr="00AE607D">
        <w:rPr>
          <w:rFonts w:ascii="Cambria Math" w:hAnsi="Cambria Math" w:cs="Cambria Math"/>
          <w:sz w:val="22"/>
          <w:szCs w:val="22"/>
        </w:rPr>
        <w:t>‐</w:t>
      </w:r>
      <w:r w:rsidRPr="00AE607D">
        <w:rPr>
          <w:rFonts w:cs="Arial"/>
          <w:sz w:val="22"/>
          <w:szCs w:val="22"/>
        </w:rPr>
        <w:t xml:space="preserve"> tutti i danni materiali e diretti causati agli impianti da qualsiasi evento, anche atmosferico o incendio, anche se determinato con colpa grave del concessionario</w:t>
      </w:r>
    </w:p>
    <w:p w14:paraId="4E7B39CB" w14:textId="77777777" w:rsidR="001579A4" w:rsidRPr="00AE607D" w:rsidRDefault="001579A4" w:rsidP="001579A4">
      <w:pPr>
        <w:spacing w:after="120"/>
        <w:jc w:val="both"/>
        <w:rPr>
          <w:rFonts w:cs="Arial"/>
          <w:sz w:val="22"/>
          <w:szCs w:val="22"/>
        </w:rPr>
      </w:pPr>
      <w:r w:rsidRPr="00AE607D">
        <w:rPr>
          <w:rFonts w:ascii="Cambria Math" w:hAnsi="Cambria Math" w:cs="Cambria Math"/>
          <w:sz w:val="22"/>
          <w:szCs w:val="22"/>
        </w:rPr>
        <w:t>‐</w:t>
      </w:r>
      <w:r w:rsidRPr="00AE607D">
        <w:rPr>
          <w:rFonts w:cs="Arial"/>
          <w:sz w:val="22"/>
          <w:szCs w:val="22"/>
        </w:rPr>
        <w:t xml:space="preserve"> danni materiali e diretti cagionati ai beni mobili o immobili dell’Amministrazione o di terzi;</w:t>
      </w:r>
    </w:p>
    <w:p w14:paraId="6865085F" w14:textId="77777777" w:rsidR="001579A4" w:rsidRPr="00AE607D" w:rsidRDefault="001579A4" w:rsidP="001579A4">
      <w:pPr>
        <w:spacing w:after="120"/>
        <w:jc w:val="both"/>
        <w:rPr>
          <w:rFonts w:cs="Arial"/>
          <w:sz w:val="22"/>
          <w:szCs w:val="22"/>
        </w:rPr>
      </w:pPr>
      <w:r w:rsidRPr="00AE607D">
        <w:rPr>
          <w:rFonts w:ascii="Cambria Math" w:hAnsi="Cambria Math" w:cs="Cambria Math"/>
          <w:sz w:val="22"/>
          <w:szCs w:val="22"/>
        </w:rPr>
        <w:t>‐</w:t>
      </w:r>
      <w:r w:rsidRPr="00AE607D">
        <w:rPr>
          <w:rFonts w:cs="Arial"/>
          <w:sz w:val="22"/>
          <w:szCs w:val="22"/>
        </w:rPr>
        <w:t xml:space="preserve"> danni a persone derivanti dalla gestione del servizio.</w:t>
      </w:r>
    </w:p>
    <w:p w14:paraId="06FF065F" w14:textId="77777777" w:rsidR="001579A4" w:rsidRPr="00AE607D" w:rsidRDefault="001579A4" w:rsidP="001579A4">
      <w:pPr>
        <w:jc w:val="both"/>
        <w:rPr>
          <w:rFonts w:cs="Arial"/>
          <w:sz w:val="22"/>
          <w:szCs w:val="22"/>
        </w:rPr>
      </w:pPr>
      <w:r w:rsidRPr="00AE607D">
        <w:rPr>
          <w:rFonts w:cs="Arial"/>
          <w:b/>
          <w:bCs/>
          <w:sz w:val="22"/>
          <w:szCs w:val="22"/>
        </w:rPr>
        <w:t>4.</w:t>
      </w:r>
      <w:r w:rsidRPr="00AE607D">
        <w:rPr>
          <w:rFonts w:cs="Arial"/>
          <w:sz w:val="22"/>
          <w:szCs w:val="22"/>
        </w:rPr>
        <w:t xml:space="preserve"> la cauzione a garanzia, ai sensi dell’art. 183 del Dlgs 50/2016, delle penali relative al mancato o inesatto adempimento di tutti gli obblighi contrattuali relativi alla gestione dell'opera, da prestarsi nella misura del 10 per cento del costo annuo operativo di esercizio e con le modalità di cui all'articolo 103 Dlgs 50/2016.</w:t>
      </w:r>
    </w:p>
    <w:p w14:paraId="00A42689" w14:textId="77777777" w:rsidR="001579A4" w:rsidRPr="00AE607D" w:rsidRDefault="001579A4" w:rsidP="003C19D4">
      <w:pPr>
        <w:rPr>
          <w:rFonts w:cs="Arial"/>
          <w:b/>
          <w:smallCaps/>
          <w:sz w:val="22"/>
          <w:szCs w:val="22"/>
        </w:rPr>
      </w:pPr>
    </w:p>
    <w:sectPr w:rsidR="001579A4" w:rsidRPr="00AE607D" w:rsidSect="00BF6C5B">
      <w:headerReference w:type="default" r:id="rId105"/>
      <w:footerReference w:type="default" r:id="rId106"/>
      <w:headerReference w:type="first" r:id="rId107"/>
      <w:pgSz w:w="11907" w:h="16839" w:code="9"/>
      <w:pgMar w:top="1134" w:right="1134" w:bottom="0" w:left="1134" w:header="142"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3021C" w14:textId="77777777" w:rsidR="001E58B9" w:rsidRDefault="001E58B9" w:rsidP="002B41B1">
      <w:r>
        <w:separator/>
      </w:r>
    </w:p>
  </w:endnote>
  <w:endnote w:type="continuationSeparator" w:id="0">
    <w:p w14:paraId="78B6EC3C" w14:textId="77777777" w:rsidR="001E58B9" w:rsidRDefault="001E58B9" w:rsidP="002B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MM_215 LT 600 NO">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20FA" w14:textId="77777777" w:rsidR="001E58B9" w:rsidRPr="00191BAB" w:rsidRDefault="001E58B9" w:rsidP="00BF6C5B">
    <w:pPr>
      <w:pStyle w:val="Pidipagina"/>
      <w:rPr>
        <w:rFonts w:asciiTheme="minorHAnsi" w:hAnsiTheme="minorHAnsi"/>
        <w:sz w:val="20"/>
      </w:rPr>
    </w:pPr>
    <w:r>
      <w:rPr>
        <w:rFonts w:asciiTheme="minorHAnsi" w:hAnsiTheme="minorHAnsi"/>
        <w:noProof/>
        <w:sz w:val="20"/>
      </w:rPr>
      <w:drawing>
        <wp:anchor distT="0" distB="0" distL="114300" distR="114300" simplePos="0" relativeHeight="251660288" behindDoc="1" locked="0" layoutInCell="1" allowOverlap="1" wp14:anchorId="2BA602CB" wp14:editId="1AC5EB22">
          <wp:simplePos x="0" y="0"/>
          <wp:positionH relativeFrom="column">
            <wp:posOffset>-3117</wp:posOffset>
          </wp:positionH>
          <wp:positionV relativeFrom="paragraph">
            <wp:posOffset>119380</wp:posOffset>
          </wp:positionV>
          <wp:extent cx="766800" cy="5364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CLogo2015_SenzaScritta.jpg"/>
                  <pic:cNvPicPr/>
                </pic:nvPicPr>
                <pic:blipFill>
                  <a:blip r:embed="rId1" cstate="print">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766800" cy="536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0"/>
      </w:rPr>
      <w:drawing>
        <wp:anchor distT="0" distB="0" distL="114300" distR="114300" simplePos="0" relativeHeight="251659264" behindDoc="1" locked="0" layoutInCell="1" allowOverlap="1" wp14:anchorId="35DA3279" wp14:editId="0ECF0B80">
          <wp:simplePos x="0" y="0"/>
          <wp:positionH relativeFrom="column">
            <wp:posOffset>-1558290</wp:posOffset>
          </wp:positionH>
          <wp:positionV relativeFrom="paragraph">
            <wp:posOffset>-2150110</wp:posOffset>
          </wp:positionV>
          <wp:extent cx="4038600" cy="396875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38600" cy="39687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4A0" w:firstRow="1" w:lastRow="0" w:firstColumn="1" w:lastColumn="0" w:noHBand="0" w:noVBand="1"/>
    </w:tblPr>
    <w:tblGrid>
      <w:gridCol w:w="7088"/>
      <w:gridCol w:w="1021"/>
    </w:tblGrid>
    <w:tr w:rsidR="001E58B9" w14:paraId="60DD801D" w14:textId="77777777" w:rsidTr="00BF6C5B">
      <w:trPr>
        <w:trHeight w:val="567"/>
        <w:jc w:val="right"/>
      </w:trPr>
      <w:tc>
        <w:tcPr>
          <w:tcW w:w="7088" w:type="dxa"/>
        </w:tcPr>
        <w:p w14:paraId="661D0F01" w14:textId="77777777" w:rsidR="001E58B9" w:rsidRDefault="001E58B9" w:rsidP="00DC60B2">
          <w:pPr>
            <w:pStyle w:val="Pidipagina"/>
            <w:ind w:left="-1174"/>
            <w:jc w:val="right"/>
            <w:rPr>
              <w:rFonts w:asciiTheme="minorHAnsi" w:hAnsiTheme="minorHAnsi"/>
              <w:color w:val="808080" w:themeColor="background1" w:themeShade="80"/>
              <w:sz w:val="18"/>
            </w:rPr>
          </w:pPr>
          <w:r>
            <w:rPr>
              <w:rFonts w:asciiTheme="minorHAnsi" w:hAnsiTheme="minorHAnsi"/>
              <w:color w:val="808080" w:themeColor="background1" w:themeShade="80"/>
              <w:sz w:val="18"/>
            </w:rPr>
            <w:t xml:space="preserve">IN.VA. S.p.A. </w:t>
          </w:r>
          <w:r w:rsidRPr="00236BD1">
            <w:rPr>
              <w:rFonts w:asciiTheme="minorHAnsi" w:hAnsiTheme="minorHAnsi"/>
              <w:color w:val="808080" w:themeColor="background1" w:themeShade="80"/>
              <w:sz w:val="20"/>
            </w:rPr>
            <w:t xml:space="preserve">| </w:t>
          </w:r>
          <w:r w:rsidRPr="00A30F3F">
            <w:rPr>
              <w:rFonts w:asciiTheme="minorHAnsi" w:hAnsiTheme="minorHAnsi"/>
              <w:color w:val="808080" w:themeColor="background1" w:themeShade="80"/>
              <w:sz w:val="18"/>
            </w:rPr>
            <w:t>Modello MOD</w:t>
          </w:r>
          <w:r>
            <w:rPr>
              <w:rFonts w:asciiTheme="minorHAnsi" w:hAnsiTheme="minorHAnsi"/>
              <w:color w:val="808080" w:themeColor="background1" w:themeShade="80"/>
              <w:sz w:val="18"/>
            </w:rPr>
            <w:t>8</w:t>
          </w:r>
          <w:r w:rsidRPr="00A30F3F">
            <w:rPr>
              <w:rFonts w:asciiTheme="minorHAnsi" w:hAnsiTheme="minorHAnsi"/>
              <w:color w:val="808080" w:themeColor="background1" w:themeShade="80"/>
              <w:sz w:val="18"/>
            </w:rPr>
            <w:t>_</w:t>
          </w:r>
          <w:r>
            <w:rPr>
              <w:rFonts w:asciiTheme="minorHAnsi" w:hAnsiTheme="minorHAnsi"/>
              <w:color w:val="808080" w:themeColor="background1" w:themeShade="80"/>
              <w:sz w:val="18"/>
            </w:rPr>
            <w:t>PO</w:t>
          </w:r>
          <w:r w:rsidRPr="00A30F3F">
            <w:rPr>
              <w:rFonts w:asciiTheme="minorHAnsi" w:hAnsiTheme="minorHAnsi"/>
              <w:color w:val="808080" w:themeColor="background1" w:themeShade="80"/>
              <w:sz w:val="18"/>
            </w:rPr>
            <w:t>_</w:t>
          </w:r>
          <w:r>
            <w:rPr>
              <w:rFonts w:asciiTheme="minorHAnsi" w:hAnsiTheme="minorHAnsi"/>
              <w:color w:val="808080" w:themeColor="background1" w:themeShade="80"/>
              <w:sz w:val="18"/>
            </w:rPr>
            <w:t>GAA_PR_rap</w:t>
          </w:r>
          <w:r w:rsidRPr="00A30F3F">
            <w:rPr>
              <w:rFonts w:asciiTheme="minorHAnsi" w:hAnsiTheme="minorHAnsi"/>
              <w:color w:val="808080" w:themeColor="background1" w:themeShade="80"/>
              <w:sz w:val="18"/>
            </w:rPr>
            <w:t xml:space="preserve"> – Edizione </w:t>
          </w:r>
          <w:r>
            <w:rPr>
              <w:rFonts w:asciiTheme="minorHAnsi" w:hAnsiTheme="minorHAnsi"/>
              <w:color w:val="808080" w:themeColor="background1" w:themeShade="80"/>
              <w:sz w:val="18"/>
            </w:rPr>
            <w:t>01</w:t>
          </w:r>
          <w:r w:rsidRPr="00A30F3F">
            <w:rPr>
              <w:rFonts w:asciiTheme="minorHAnsi" w:hAnsiTheme="minorHAnsi"/>
              <w:color w:val="808080" w:themeColor="background1" w:themeShade="80"/>
              <w:sz w:val="18"/>
            </w:rPr>
            <w:t>/</w:t>
          </w:r>
          <w:r>
            <w:rPr>
              <w:rFonts w:asciiTheme="minorHAnsi" w:hAnsiTheme="minorHAnsi"/>
              <w:color w:val="808080" w:themeColor="background1" w:themeShade="80"/>
              <w:sz w:val="18"/>
            </w:rPr>
            <w:t>05</w:t>
          </w:r>
          <w:r w:rsidRPr="00A30F3F">
            <w:rPr>
              <w:rFonts w:asciiTheme="minorHAnsi" w:hAnsiTheme="minorHAnsi"/>
              <w:color w:val="808080" w:themeColor="background1" w:themeShade="80"/>
              <w:sz w:val="18"/>
            </w:rPr>
            <w:t>/</w:t>
          </w:r>
          <w:r>
            <w:rPr>
              <w:rFonts w:asciiTheme="minorHAnsi" w:hAnsiTheme="minorHAnsi"/>
              <w:color w:val="808080" w:themeColor="background1" w:themeShade="80"/>
              <w:sz w:val="18"/>
            </w:rPr>
            <w:t>2019</w:t>
          </w:r>
          <w:r w:rsidRPr="00A30F3F">
            <w:rPr>
              <w:rFonts w:asciiTheme="minorHAnsi" w:hAnsiTheme="minorHAnsi"/>
              <w:color w:val="808080" w:themeColor="background1" w:themeShade="80"/>
              <w:sz w:val="18"/>
            </w:rPr>
            <w:t xml:space="preserve"> – Rev. </w:t>
          </w:r>
          <w:r>
            <w:rPr>
              <w:rFonts w:asciiTheme="minorHAnsi" w:hAnsiTheme="minorHAnsi"/>
              <w:color w:val="808080" w:themeColor="background1" w:themeShade="80"/>
              <w:sz w:val="18"/>
            </w:rPr>
            <w:t>2</w:t>
          </w:r>
        </w:p>
        <w:p w14:paraId="03D580B2" w14:textId="77777777" w:rsidR="001E58B9" w:rsidRPr="007A65A8" w:rsidRDefault="001E58B9" w:rsidP="009A535F">
          <w:pPr>
            <w:jc w:val="right"/>
            <w:rPr>
              <w:rFonts w:asciiTheme="minorHAnsi" w:hAnsiTheme="minorHAnsi" w:cstheme="minorHAnsi"/>
              <w:color w:val="317CC1"/>
              <w:sz w:val="16"/>
              <w:szCs w:val="16"/>
            </w:rPr>
          </w:pPr>
          <w:r w:rsidRPr="007A65A8">
            <w:rPr>
              <w:rFonts w:asciiTheme="minorHAnsi" w:hAnsiTheme="minorHAnsi" w:cstheme="minorHAnsi"/>
              <w:color w:val="317CC1"/>
              <w:sz w:val="16"/>
              <w:szCs w:val="16"/>
            </w:rPr>
            <w:t xml:space="preserve">Azienda con </w:t>
          </w:r>
          <w:r>
            <w:rPr>
              <w:rFonts w:asciiTheme="minorHAnsi" w:hAnsiTheme="minorHAnsi" w:cstheme="minorHAnsi"/>
              <w:color w:val="317CC1"/>
              <w:sz w:val="16"/>
              <w:szCs w:val="16"/>
            </w:rPr>
            <w:t>S</w:t>
          </w:r>
          <w:r w:rsidRPr="007A65A8">
            <w:rPr>
              <w:rFonts w:asciiTheme="minorHAnsi" w:hAnsiTheme="minorHAnsi" w:cstheme="minorHAnsi"/>
              <w:color w:val="317CC1"/>
              <w:sz w:val="16"/>
              <w:szCs w:val="16"/>
            </w:rPr>
            <w:t xml:space="preserve">istema </w:t>
          </w:r>
          <w:r>
            <w:rPr>
              <w:rFonts w:asciiTheme="minorHAnsi" w:hAnsiTheme="minorHAnsi" w:cstheme="minorHAnsi"/>
              <w:color w:val="317CC1"/>
              <w:sz w:val="16"/>
              <w:szCs w:val="16"/>
            </w:rPr>
            <w:t>Q</w:t>
          </w:r>
          <w:r w:rsidRPr="007A65A8">
            <w:rPr>
              <w:rFonts w:asciiTheme="minorHAnsi" w:hAnsiTheme="minorHAnsi" w:cstheme="minorHAnsi"/>
              <w:color w:val="317CC1"/>
              <w:sz w:val="16"/>
              <w:szCs w:val="16"/>
            </w:rPr>
            <w:t>ualità certificato UNI EN ISO 9001:2015</w:t>
          </w:r>
        </w:p>
        <w:p w14:paraId="30B6CC49" w14:textId="77777777" w:rsidR="001E58B9" w:rsidRPr="00DA2BCC" w:rsidRDefault="001E58B9" w:rsidP="009A535F">
          <w:pPr>
            <w:pStyle w:val="Pidipagina"/>
            <w:ind w:left="-1174"/>
            <w:jc w:val="right"/>
            <w:rPr>
              <w:rFonts w:asciiTheme="minorHAnsi" w:hAnsiTheme="minorHAnsi"/>
              <w:sz w:val="20"/>
            </w:rPr>
          </w:pPr>
          <w:r w:rsidRPr="007A65A8">
            <w:rPr>
              <w:rFonts w:asciiTheme="minorHAnsi" w:hAnsiTheme="minorHAnsi" w:cstheme="minorHAnsi"/>
              <w:color w:val="317CC1"/>
              <w:sz w:val="16"/>
              <w:szCs w:val="16"/>
            </w:rPr>
            <w:t>Sistema di Gestione per la Sicurezza delle Informazioni certificato ISO/IEC 27001:2013</w:t>
          </w:r>
        </w:p>
      </w:tc>
      <w:tc>
        <w:tcPr>
          <w:tcW w:w="1021" w:type="dxa"/>
        </w:tcPr>
        <w:p w14:paraId="6FC7D905" w14:textId="77777777" w:rsidR="001E58B9" w:rsidRDefault="001E58B9" w:rsidP="00BF6C5B">
          <w:pPr>
            <w:pStyle w:val="Pidipagina"/>
            <w:ind w:right="-83"/>
            <w:jc w:val="right"/>
          </w:pPr>
          <w:r>
            <w:rPr>
              <w:noProof/>
            </w:rPr>
            <mc:AlternateContent>
              <mc:Choice Requires="wpg">
                <w:drawing>
                  <wp:inline distT="0" distB="0" distL="0" distR="0" wp14:anchorId="37F8E22D" wp14:editId="6209A66C">
                    <wp:extent cx="495300" cy="481965"/>
                    <wp:effectExtent l="0" t="0" r="19050" b="13335"/>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11"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3"/>
                            <wps:cNvSpPr>
                              <a:spLocks noChangeArrowheads="1"/>
                            </wps:cNvSpPr>
                            <wps:spPr bwMode="auto">
                              <a:xfrm flipH="1">
                                <a:off x="10194" y="13364"/>
                                <a:ext cx="1440" cy="1440"/>
                              </a:xfrm>
                              <a:prstGeom prst="rect">
                                <a:avLst/>
                              </a:prstGeom>
                              <a:solidFill>
                                <a:srgbClr val="317CC1"/>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3"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298054" id="Gruppo 1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" fillcolor="#317cc1"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" fillcolor="#bfbfbf [2412]" strokecolor="white [3212]" strokeweight="1pt">
                      <v:fill opacity="32896f"/>
                      <v:shadow color="#d8d8d8 [2732]" offset="3pt,3pt"/>
                    </v:rect>
                    <w10:anchorlock/>
                  </v:group>
                </w:pict>
              </mc:Fallback>
            </mc:AlternateContent>
          </w:r>
        </w:p>
      </w:tc>
    </w:tr>
  </w:tbl>
  <w:p w14:paraId="2C88B692" w14:textId="77777777" w:rsidR="001E58B9" w:rsidRPr="00191BAB" w:rsidRDefault="001E58B9">
    <w:pPr>
      <w:pStyle w:val="Pidipagina"/>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8B42" w14:textId="77777777" w:rsidR="001E58B9" w:rsidRDefault="001E58B9" w:rsidP="002B41B1">
      <w:r>
        <w:separator/>
      </w:r>
    </w:p>
  </w:footnote>
  <w:footnote w:type="continuationSeparator" w:id="0">
    <w:p w14:paraId="0CDB83F7" w14:textId="77777777" w:rsidR="001E58B9" w:rsidRDefault="001E58B9" w:rsidP="002B41B1">
      <w:r>
        <w:continuationSeparator/>
      </w:r>
    </w:p>
  </w:footnote>
  <w:footnote w:id="1">
    <w:p w14:paraId="6B5606B3" w14:textId="77777777" w:rsidR="001E58B9" w:rsidRPr="00A44F2C" w:rsidRDefault="001E58B9" w:rsidP="00A44F2C">
      <w:pPr>
        <w:pStyle w:val="Testonotaapidipagina"/>
        <w:jc w:val="both"/>
        <w:rPr>
          <w:rFonts w:ascii="Calibri" w:hAnsi="Calibri" w:cs="Calibri"/>
          <w:sz w:val="22"/>
          <w:szCs w:val="18"/>
        </w:rPr>
      </w:pPr>
      <w:r w:rsidRPr="00A44F2C">
        <w:rPr>
          <w:rStyle w:val="Rimandonotaapidipagina"/>
          <w:rFonts w:ascii="Calibri" w:hAnsi="Calibri" w:cs="Calibri"/>
          <w:sz w:val="22"/>
          <w:szCs w:val="18"/>
        </w:rPr>
        <w:footnoteRef/>
      </w:r>
      <w:r w:rsidRPr="00A44F2C">
        <w:rPr>
          <w:rStyle w:val="Rimandonotaapidipagina"/>
          <w:rFonts w:ascii="Calibri" w:hAnsi="Calibri" w:cs="Calibri"/>
          <w:sz w:val="22"/>
          <w:szCs w:val="18"/>
        </w:rPr>
        <w:t xml:space="preserve"> Nel caso in cui sia fornito l’elenco degli Operatori Economici da invitare dovranno essere indicati: denominazione, ragione sociale, partita IVA, indirizzo e PEC.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B9B7" w14:textId="77777777" w:rsidR="001E58B9" w:rsidRPr="00191BAB" w:rsidRDefault="001E58B9">
    <w:pPr>
      <w:pStyle w:val="Intestazione"/>
      <w:rPr>
        <w:rFonts w:asciiTheme="minorHAnsi" w:hAnsiTheme="minorHAnsi"/>
        <w:sz w:val="20"/>
      </w:rPr>
    </w:pPr>
  </w:p>
  <w:tbl>
    <w:tblPr>
      <w:tblStyle w:val="Grigliatabella"/>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371"/>
      <w:gridCol w:w="1275"/>
    </w:tblGrid>
    <w:tr w:rsidR="001E58B9" w14:paraId="6ED2A748" w14:textId="77777777" w:rsidTr="00BA46B8">
      <w:tc>
        <w:tcPr>
          <w:tcW w:w="1135" w:type="dxa"/>
        </w:tcPr>
        <w:p w14:paraId="4BBF7074" w14:textId="77777777" w:rsidR="001E58B9" w:rsidRDefault="001E58B9">
          <w:pPr>
            <w:pStyle w:val="Intestazione"/>
          </w:pPr>
          <w:r>
            <w:rPr>
              <w:noProof/>
            </w:rPr>
            <mc:AlternateContent>
              <mc:Choice Requires="wpg">
                <w:drawing>
                  <wp:inline distT="0" distB="0" distL="0" distR="0" wp14:anchorId="6E863AA3" wp14:editId="2E847C6C">
                    <wp:extent cx="495300" cy="481965"/>
                    <wp:effectExtent l="0" t="0" r="19050" b="13335"/>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flipV="1">
                              <a:off x="0" y="0"/>
                              <a:ext cx="495300" cy="481965"/>
                              <a:chOff x="8754" y="11945"/>
                              <a:chExt cx="2880" cy="2859"/>
                            </a:xfrm>
                          </wpg:grpSpPr>
                          <wps:wsp>
                            <wps:cNvPr id="18" name="Rectangle 2"/>
                            <wps:cNvSpPr>
                              <a:spLocks noChangeArrowheads="1"/>
                            </wps:cNvSpPr>
                            <wps:spPr bwMode="auto">
                              <a:xfrm flipH="1">
                                <a:off x="10194" y="11945"/>
                                <a:ext cx="1440" cy="1440"/>
                              </a:xfrm>
                              <a:prstGeom prst="rect">
                                <a:avLst/>
                              </a:prstGeom>
                              <a:solidFill>
                                <a:srgbClr val="BFBFBF">
                                  <a:alpha val="49804"/>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9" name="Rectangle 3"/>
                            <wps:cNvSpPr>
                              <a:spLocks noChangeArrowheads="1"/>
                            </wps:cNvSpPr>
                            <wps:spPr bwMode="auto">
                              <a:xfrm flipH="1">
                                <a:off x="10194" y="13364"/>
                                <a:ext cx="1440" cy="1440"/>
                              </a:xfrm>
                              <a:prstGeom prst="rect">
                                <a:avLst/>
                              </a:prstGeom>
                              <a:solidFill>
                                <a:srgbClr val="317CC1"/>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0"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EA8A95F" id="Gruppo 17" o:spid="_x0000_s1026" style="width:39pt;height:37.95pt;rotation:180;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" fillcolor="#bfbfbf" strokecolor="white [3212]" strokeweight="1pt">
                      <v:fill opacity="32639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" fillcolor="#317cc1"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" fillcolor="#bfbfbf [2412]" strokecolor="white [3212]" strokeweight="1pt">
                      <v:fill opacity="32896f"/>
                      <v:shadow color="#d8d8d8 [2732]" offset="3pt,3pt"/>
                    </v:rect>
                    <w10:anchorlock/>
                  </v:group>
                </w:pict>
              </mc:Fallback>
            </mc:AlternateContent>
          </w:r>
        </w:p>
      </w:tc>
      <w:tc>
        <w:tcPr>
          <w:tcW w:w="7371" w:type="dxa"/>
        </w:tcPr>
        <w:p w14:paraId="0A49FD37" w14:textId="77777777" w:rsidR="001E58B9" w:rsidRDefault="001E58B9" w:rsidP="00220AAD">
          <w:pPr>
            <w:pStyle w:val="Intestazione"/>
            <w:tabs>
              <w:tab w:val="clear" w:pos="4819"/>
              <w:tab w:val="clear" w:pos="9638"/>
            </w:tabs>
            <w:ind w:left="175"/>
            <w:rPr>
              <w:rFonts w:asciiTheme="minorHAnsi" w:hAnsiTheme="minorHAnsi"/>
              <w:sz w:val="22"/>
              <w:szCs w:val="22"/>
            </w:rPr>
          </w:pPr>
        </w:p>
        <w:p w14:paraId="5383F01C" w14:textId="77777777" w:rsidR="001E58B9" w:rsidRPr="00E0293F" w:rsidRDefault="001E58B9" w:rsidP="00220AAD">
          <w:pPr>
            <w:pStyle w:val="Intestazione"/>
            <w:tabs>
              <w:tab w:val="clear" w:pos="4819"/>
              <w:tab w:val="clear" w:pos="9638"/>
            </w:tabs>
            <w:ind w:left="175"/>
            <w:rPr>
              <w:rFonts w:asciiTheme="minorHAnsi" w:hAnsiTheme="minorHAnsi"/>
              <w:color w:val="808080" w:themeColor="background1" w:themeShade="80"/>
              <w:sz w:val="20"/>
            </w:rPr>
          </w:pPr>
          <w:r w:rsidRPr="00E0293F">
            <w:rPr>
              <w:rFonts w:asciiTheme="minorHAnsi" w:hAnsiTheme="minorHAnsi"/>
              <w:color w:val="808080" w:themeColor="background1" w:themeShade="80"/>
              <w:sz w:val="20"/>
            </w:rPr>
            <w:t>Documento</w:t>
          </w:r>
        </w:p>
        <w:p w14:paraId="079F46CE" w14:textId="77777777" w:rsidR="001E58B9" w:rsidRPr="00137AC9" w:rsidRDefault="001E58B9" w:rsidP="00BA46B8">
          <w:pPr>
            <w:pStyle w:val="Intestazione"/>
            <w:tabs>
              <w:tab w:val="clear" w:pos="4819"/>
              <w:tab w:val="clear" w:pos="9638"/>
              <w:tab w:val="left" w:pos="174"/>
              <w:tab w:val="right" w:pos="2477"/>
            </w:tabs>
            <w:ind w:left="175"/>
            <w:rPr>
              <w:rFonts w:asciiTheme="minorHAnsi" w:hAnsiTheme="minorHAnsi"/>
              <w:smallCaps/>
              <w:color w:val="317CC1"/>
              <w:sz w:val="22"/>
              <w:szCs w:val="22"/>
            </w:rPr>
          </w:pPr>
          <w:r w:rsidRPr="00137AC9">
            <w:rPr>
              <w:rFonts w:asciiTheme="minorHAnsi" w:hAnsiTheme="minorHAnsi"/>
              <w:smallCaps/>
              <w:color w:val="317CC1"/>
              <w:sz w:val="22"/>
              <w:szCs w:val="22"/>
            </w:rPr>
            <w:t>Modulo di Richiesta di Avvio della Procedura di Gara per Servizi e Forniture</w:t>
          </w:r>
        </w:p>
      </w:tc>
      <w:tc>
        <w:tcPr>
          <w:tcW w:w="1275" w:type="dxa"/>
        </w:tcPr>
        <w:p w14:paraId="046BFE25" w14:textId="77777777" w:rsidR="001E58B9" w:rsidRPr="007C6892" w:rsidRDefault="001E58B9" w:rsidP="00F110E5">
          <w:pPr>
            <w:pStyle w:val="Intestazione"/>
            <w:tabs>
              <w:tab w:val="clear" w:pos="4819"/>
              <w:tab w:val="clear" w:pos="9638"/>
            </w:tabs>
            <w:ind w:left="175"/>
            <w:jc w:val="right"/>
            <w:rPr>
              <w:rFonts w:asciiTheme="minorHAnsi" w:hAnsiTheme="minorHAnsi"/>
              <w:sz w:val="22"/>
            </w:rPr>
          </w:pPr>
        </w:p>
        <w:p w14:paraId="3E01727C" w14:textId="77777777" w:rsidR="001E58B9" w:rsidRDefault="001E58B9" w:rsidP="00F110E5">
          <w:pPr>
            <w:pStyle w:val="Intestazione"/>
            <w:tabs>
              <w:tab w:val="clear" w:pos="4819"/>
              <w:tab w:val="clear" w:pos="9638"/>
            </w:tabs>
            <w:ind w:left="175"/>
            <w:jc w:val="right"/>
            <w:rPr>
              <w:rFonts w:asciiTheme="minorHAnsi" w:hAnsiTheme="minorHAnsi"/>
              <w:color w:val="808080" w:themeColor="background1" w:themeShade="80"/>
              <w:sz w:val="20"/>
            </w:rPr>
          </w:pPr>
          <w:r>
            <w:rPr>
              <w:rFonts w:asciiTheme="minorHAnsi" w:hAnsiTheme="minorHAnsi"/>
              <w:color w:val="808080" w:themeColor="background1" w:themeShade="80"/>
              <w:sz w:val="20"/>
            </w:rPr>
            <w:t>Pagina</w:t>
          </w:r>
        </w:p>
        <w:p w14:paraId="5891DCDB" w14:textId="77777777" w:rsidR="001E58B9" w:rsidRDefault="001E58B9" w:rsidP="00F110E5">
          <w:pPr>
            <w:pStyle w:val="Intestazione"/>
            <w:tabs>
              <w:tab w:val="clear" w:pos="4819"/>
              <w:tab w:val="clear" w:pos="9638"/>
            </w:tabs>
            <w:ind w:left="175"/>
            <w:jc w:val="right"/>
          </w:pP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PAGE  \* Arabic  \* MERGEFORMAT </w:instrText>
          </w:r>
          <w:r>
            <w:rPr>
              <w:rFonts w:asciiTheme="minorHAnsi" w:hAnsiTheme="minorHAnsi" w:cs="Arial"/>
              <w:color w:val="0F243E" w:themeColor="text2" w:themeShade="80"/>
              <w:sz w:val="22"/>
              <w:szCs w:val="24"/>
            </w:rPr>
            <w:fldChar w:fldCharType="separate"/>
          </w:r>
          <w:r>
            <w:rPr>
              <w:rFonts w:asciiTheme="minorHAnsi" w:hAnsiTheme="minorHAnsi" w:cs="Arial"/>
              <w:noProof/>
              <w:color w:val="0F243E" w:themeColor="text2" w:themeShade="80"/>
              <w:sz w:val="22"/>
              <w:szCs w:val="24"/>
            </w:rPr>
            <w:t>5</w:t>
          </w:r>
          <w:r>
            <w:rPr>
              <w:rFonts w:asciiTheme="minorHAnsi" w:hAnsiTheme="minorHAnsi" w:cs="Arial"/>
              <w:color w:val="0F243E" w:themeColor="text2" w:themeShade="80"/>
              <w:sz w:val="22"/>
              <w:szCs w:val="24"/>
            </w:rPr>
            <w:fldChar w:fldCharType="end"/>
          </w:r>
          <w:r>
            <w:rPr>
              <w:rFonts w:asciiTheme="minorHAnsi" w:hAnsiTheme="minorHAnsi" w:cs="Arial"/>
              <w:color w:val="0F243E" w:themeColor="text2" w:themeShade="80"/>
              <w:sz w:val="22"/>
              <w:szCs w:val="24"/>
            </w:rPr>
            <w:t>/</w:t>
          </w: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NUMPAGES   \* MERGEFORMAT </w:instrText>
          </w:r>
          <w:r>
            <w:rPr>
              <w:rFonts w:asciiTheme="minorHAnsi" w:hAnsiTheme="minorHAnsi" w:cs="Arial"/>
              <w:color w:val="0F243E" w:themeColor="text2" w:themeShade="80"/>
              <w:sz w:val="22"/>
              <w:szCs w:val="24"/>
            </w:rPr>
            <w:fldChar w:fldCharType="separate"/>
          </w:r>
          <w:r>
            <w:rPr>
              <w:rFonts w:asciiTheme="minorHAnsi" w:hAnsiTheme="minorHAnsi" w:cs="Arial"/>
              <w:noProof/>
              <w:color w:val="0F243E" w:themeColor="text2" w:themeShade="80"/>
              <w:sz w:val="22"/>
              <w:szCs w:val="24"/>
            </w:rPr>
            <w:t>8</w:t>
          </w:r>
          <w:r>
            <w:rPr>
              <w:rFonts w:asciiTheme="minorHAnsi" w:hAnsiTheme="minorHAnsi" w:cs="Arial"/>
              <w:color w:val="0F243E" w:themeColor="text2" w:themeShade="80"/>
              <w:sz w:val="22"/>
              <w:szCs w:val="24"/>
            </w:rPr>
            <w:fldChar w:fldCharType="end"/>
          </w:r>
        </w:p>
      </w:tc>
    </w:tr>
  </w:tbl>
  <w:p w14:paraId="22685A50" w14:textId="77777777" w:rsidR="001E58B9" w:rsidRPr="00191BAB" w:rsidRDefault="001E58B9">
    <w:pPr>
      <w:pStyle w:val="Intestazione"/>
      <w:rPr>
        <w:rFonts w:asciiTheme="minorHAnsi" w:hAnsiTheme="minorHAnsi"/>
        <w:sz w:val="20"/>
      </w:rPr>
    </w:pPr>
  </w:p>
  <w:p w14:paraId="185D6AEF" w14:textId="77777777" w:rsidR="001E58B9" w:rsidRPr="00191BAB" w:rsidRDefault="001E58B9">
    <w:pPr>
      <w:pStyle w:val="Intestazione"/>
      <w:rPr>
        <w:rFonts w:asciiTheme="minorHAnsi" w:hAnsi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A420" w14:textId="77777777" w:rsidR="001E58B9" w:rsidRDefault="001E58B9">
    <w:pPr>
      <w:pStyle w:val="Intestazione"/>
    </w:pPr>
    <w:r>
      <w:rPr>
        <w:noProof/>
      </w:rPr>
      <w:drawing>
        <wp:anchor distT="0" distB="0" distL="114300" distR="114300" simplePos="0" relativeHeight="251657216" behindDoc="1" locked="0" layoutInCell="1" allowOverlap="1" wp14:anchorId="2742616A" wp14:editId="389FF3BA">
          <wp:simplePos x="0" y="0"/>
          <wp:positionH relativeFrom="column">
            <wp:posOffset>1680210</wp:posOffset>
          </wp:positionH>
          <wp:positionV relativeFrom="paragraph">
            <wp:posOffset>900430</wp:posOffset>
          </wp:positionV>
          <wp:extent cx="4671312" cy="459105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1312" cy="459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4E5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numFmt w:val="bullet"/>
      <w:lvlText w:val="-"/>
      <w:lvlJc w:val="left"/>
      <w:pPr>
        <w:tabs>
          <w:tab w:val="num" w:pos="540"/>
        </w:tabs>
        <w:ind w:left="540" w:hanging="360"/>
      </w:pPr>
      <w:rPr>
        <w:rFonts w:ascii="Arial" w:hAnsi="Arial"/>
      </w:rPr>
    </w:lvl>
  </w:abstractNum>
  <w:abstractNum w:abstractNumId="2" w15:restartNumberingAfterBreak="0">
    <w:nsid w:val="00000007"/>
    <w:multiLevelType w:val="singleLevel"/>
    <w:tmpl w:val="00000007"/>
    <w:name w:val="WW8Num7"/>
    <w:lvl w:ilvl="0">
      <w:start w:val="1"/>
      <w:numFmt w:val="bullet"/>
      <w:lvlText w:val=""/>
      <w:lvlJc w:val="left"/>
      <w:pPr>
        <w:tabs>
          <w:tab w:val="num" w:pos="340"/>
        </w:tabs>
        <w:ind w:left="0" w:firstLine="0"/>
      </w:pPr>
      <w:rPr>
        <w:rFonts w:ascii="Wingdings" w:hAnsi="Wingdings"/>
        <w:sz w:val="22"/>
      </w:rPr>
    </w:lvl>
  </w:abstractNum>
  <w:abstractNum w:abstractNumId="3" w15:restartNumberingAfterBreak="0">
    <w:nsid w:val="00000009"/>
    <w:multiLevelType w:val="singleLevel"/>
    <w:tmpl w:val="00000009"/>
    <w:name w:val="WW8Num9"/>
    <w:lvl w:ilvl="0">
      <w:start w:val="1"/>
      <w:numFmt w:val="bullet"/>
      <w:lvlText w:val=""/>
      <w:lvlJc w:val="left"/>
      <w:pPr>
        <w:tabs>
          <w:tab w:val="num" w:pos="340"/>
        </w:tabs>
        <w:ind w:left="0" w:firstLine="0"/>
      </w:pPr>
      <w:rPr>
        <w:rFonts w:ascii="Wingdings" w:hAnsi="Wingdings"/>
      </w:rPr>
    </w:lvl>
  </w:abstractNum>
  <w:abstractNum w:abstractNumId="4" w15:restartNumberingAfterBreak="0">
    <w:nsid w:val="018B5FA0"/>
    <w:multiLevelType w:val="multilevel"/>
    <w:tmpl w:val="E620111E"/>
    <w:lvl w:ilvl="0">
      <w:start w:val="1"/>
      <w:numFmt w:val="decimal"/>
      <w:pStyle w:val="INVACUCStile1"/>
      <w:lvlText w:val="%1."/>
      <w:lvlJc w:val="left"/>
      <w:pPr>
        <w:ind w:left="360" w:hanging="360"/>
      </w:pPr>
      <w:rPr>
        <w:rFonts w:hint="default"/>
      </w:rPr>
    </w:lvl>
    <w:lvl w:ilvl="1">
      <w:start w:val="1"/>
      <w:numFmt w:val="decimal"/>
      <w:pStyle w:val="INVAS1"/>
      <w:lvlText w:val="%1.%2."/>
      <w:lvlJc w:val="left"/>
      <w:pPr>
        <w:ind w:left="7095"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NVACUCSti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A045B6"/>
    <w:multiLevelType w:val="hybridMultilevel"/>
    <w:tmpl w:val="143CBADC"/>
    <w:lvl w:ilvl="0" w:tplc="07CAD6EE">
      <w:start w:val="2"/>
      <w:numFmt w:val="bullet"/>
      <w:lvlText w:val="-"/>
      <w:lvlJc w:val="left"/>
      <w:pPr>
        <w:tabs>
          <w:tab w:val="num" w:pos="720"/>
        </w:tabs>
        <w:ind w:left="720" w:hanging="360"/>
      </w:pPr>
      <w:rPr>
        <w:rFonts w:ascii="Times New Roman" w:eastAsia="Times New Roman" w:hAnsi="Times New Roman"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D7DCA"/>
    <w:multiLevelType w:val="hybridMultilevel"/>
    <w:tmpl w:val="DD5A63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FD26F8"/>
    <w:multiLevelType w:val="hybridMultilevel"/>
    <w:tmpl w:val="FD08B876"/>
    <w:lvl w:ilvl="0" w:tplc="6890F79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E91CA4"/>
    <w:multiLevelType w:val="multilevel"/>
    <w:tmpl w:val="C1A43D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1683E"/>
    <w:multiLevelType w:val="hybridMultilevel"/>
    <w:tmpl w:val="A3325A58"/>
    <w:lvl w:ilvl="0" w:tplc="7B9CB2E0">
      <w:start w:val="1"/>
      <w:numFmt w:val="bullet"/>
      <w:pStyle w:val="INVAS4"/>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43596EC3"/>
    <w:multiLevelType w:val="multilevel"/>
    <w:tmpl w:val="4EA44924"/>
    <w:lvl w:ilvl="0">
      <w:start w:val="1"/>
      <w:numFmt w:val="lowerLetter"/>
      <w:lvlText w:val="%1)"/>
      <w:lvlJc w:val="left"/>
      <w:pPr>
        <w:ind w:left="786" w:hanging="360"/>
      </w:pPr>
      <w:rPr>
        <w:b w:val="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15:restartNumberingAfterBreak="0">
    <w:nsid w:val="508A7D22"/>
    <w:multiLevelType w:val="hybridMultilevel"/>
    <w:tmpl w:val="ADB23A38"/>
    <w:lvl w:ilvl="0" w:tplc="6890F79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34CED"/>
    <w:multiLevelType w:val="multilevel"/>
    <w:tmpl w:val="04DCAC10"/>
    <w:lvl w:ilvl="0">
      <w:start w:val="1"/>
      <w:numFmt w:val="decimal"/>
      <w:pStyle w:val="INVASGIStile1"/>
      <w:lvlText w:val="%1"/>
      <w:lvlJc w:val="left"/>
      <w:pPr>
        <w:tabs>
          <w:tab w:val="num" w:pos="432"/>
        </w:tabs>
        <w:ind w:left="432" w:hanging="432"/>
      </w:pPr>
      <w:rPr>
        <w:rFonts w:hint="default"/>
      </w:rPr>
    </w:lvl>
    <w:lvl w:ilvl="1">
      <w:start w:val="1"/>
      <w:numFmt w:val="decimal"/>
      <w:pStyle w:val="INVASGIStile2"/>
      <w:lvlText w:val="%1.%2"/>
      <w:lvlJc w:val="left"/>
      <w:pPr>
        <w:tabs>
          <w:tab w:val="num" w:pos="567"/>
        </w:tabs>
        <w:ind w:left="576" w:hanging="576"/>
      </w:pPr>
      <w:rPr>
        <w:rFonts w:hint="default"/>
        <w:i w:val="0"/>
      </w:rPr>
    </w:lvl>
    <w:lvl w:ilvl="2">
      <w:start w:val="1"/>
      <w:numFmt w:val="decimal"/>
      <w:pStyle w:val="INVASGIStile3"/>
      <w:lvlText w:val="%1.%2.%3"/>
      <w:lvlJc w:val="left"/>
      <w:pPr>
        <w:tabs>
          <w:tab w:val="num" w:pos="216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VASGIStile4"/>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A2040C8"/>
    <w:multiLevelType w:val="hybridMultilevel"/>
    <w:tmpl w:val="0D746FD0"/>
    <w:lvl w:ilvl="0" w:tplc="04100005">
      <w:start w:val="1"/>
      <w:numFmt w:val="bullet"/>
      <w:lvlText w:val=""/>
      <w:lvlJc w:val="left"/>
      <w:pPr>
        <w:ind w:left="1068" w:hanging="360"/>
      </w:pPr>
      <w:rPr>
        <w:rFonts w:ascii="Wingdings" w:hAnsi="Wingdings" w:hint="default"/>
        <w:b/>
        <w:i w:val="0"/>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6F3BC6"/>
    <w:multiLevelType w:val="hybridMultilevel"/>
    <w:tmpl w:val="C984403C"/>
    <w:lvl w:ilvl="0" w:tplc="C89E0D8C">
      <w:start w:val="27"/>
      <w:numFmt w:val="bullet"/>
      <w:lvlText w:val="-"/>
      <w:lvlJc w:val="left"/>
      <w:pPr>
        <w:ind w:left="720" w:hanging="360"/>
      </w:pPr>
      <w:rPr>
        <w:rFonts w:ascii="Calibri" w:eastAsia="Calibri" w:hAnsi="Calibri"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EA325F3"/>
    <w:multiLevelType w:val="hybridMultilevel"/>
    <w:tmpl w:val="E6A84E66"/>
    <w:lvl w:ilvl="0" w:tplc="10F86F6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BA73F7"/>
    <w:multiLevelType w:val="hybridMultilevel"/>
    <w:tmpl w:val="2C6ED954"/>
    <w:lvl w:ilvl="0" w:tplc="B2889F7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70581ED4"/>
    <w:multiLevelType w:val="hybridMultilevel"/>
    <w:tmpl w:val="D2325B4A"/>
    <w:lvl w:ilvl="0" w:tplc="B2889F78">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77B4137F"/>
    <w:multiLevelType w:val="hybridMultilevel"/>
    <w:tmpl w:val="3AE4BC4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77D615DF"/>
    <w:multiLevelType w:val="multilevel"/>
    <w:tmpl w:val="925C7BA0"/>
    <w:lvl w:ilvl="0">
      <w:start w:val="1"/>
      <w:numFmt w:val="decimal"/>
      <w:lvlText w:val="%1."/>
      <w:lvlJc w:val="left"/>
      <w:pPr>
        <w:tabs>
          <w:tab w:val="num" w:pos="720"/>
        </w:tabs>
        <w:ind w:left="720" w:hanging="720"/>
      </w:pPr>
    </w:lvl>
    <w:lvl w:ilvl="1">
      <w:start w:val="1"/>
      <w:numFmt w:val="decimal"/>
      <w:pStyle w:val="INVACUCStil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807244"/>
    <w:multiLevelType w:val="hybridMultilevel"/>
    <w:tmpl w:val="3C2A71B8"/>
    <w:lvl w:ilvl="0" w:tplc="B108EB3E">
      <w:numFmt w:val="bullet"/>
      <w:lvlText w:val="-"/>
      <w:lvlJc w:val="left"/>
      <w:pPr>
        <w:ind w:left="587" w:hanging="360"/>
      </w:pPr>
      <w:rPr>
        <w:rFonts w:ascii="Times New Roman" w:eastAsia="Times New Roman" w:hAnsi="Times New Roman" w:cs="Times New Roman"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21" w15:restartNumberingAfterBreak="0">
    <w:nsid w:val="7CE23022"/>
    <w:multiLevelType w:val="hybridMultilevel"/>
    <w:tmpl w:val="ACC483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8027E"/>
    <w:multiLevelType w:val="hybridMultilevel"/>
    <w:tmpl w:val="766EC216"/>
    <w:lvl w:ilvl="0" w:tplc="AC220154">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2"/>
  </w:num>
  <w:num w:numId="2">
    <w:abstractNumId w:val="22"/>
  </w:num>
  <w:num w:numId="3">
    <w:abstractNumId w:val="9"/>
  </w:num>
  <w:num w:numId="4">
    <w:abstractNumId w:val="13"/>
  </w:num>
  <w:num w:numId="5">
    <w:abstractNumId w:val="20"/>
  </w:num>
  <w:num w:numId="6">
    <w:abstractNumId w:val="7"/>
  </w:num>
  <w:num w:numId="7">
    <w:abstractNumId w:val="15"/>
  </w:num>
  <w:num w:numId="8">
    <w:abstractNumId w:val="21"/>
  </w:num>
  <w:num w:numId="9">
    <w:abstractNumId w:val="11"/>
  </w:num>
  <w:num w:numId="10">
    <w:abstractNumId w:val="8"/>
  </w:num>
  <w:num w:numId="11">
    <w:abstractNumId w:val="1"/>
  </w:num>
  <w:num w:numId="12">
    <w:abstractNumId w:val="2"/>
  </w:num>
  <w:num w:numId="13">
    <w:abstractNumId w:val="3"/>
  </w:num>
  <w:num w:numId="14">
    <w:abstractNumId w:val="5"/>
  </w:num>
  <w:num w:numId="15">
    <w:abstractNumId w:val="0"/>
  </w:num>
  <w:num w:numId="16">
    <w:abstractNumId w:val="14"/>
  </w:num>
  <w:num w:numId="17">
    <w:abstractNumId w:val="18"/>
  </w:num>
  <w:num w:numId="18">
    <w:abstractNumId w:val="4"/>
  </w:num>
  <w:num w:numId="19">
    <w:abstractNumId w:val="17"/>
  </w:num>
  <w:num w:numId="20">
    <w:abstractNumId w:val="19"/>
  </w:num>
  <w:num w:numId="21">
    <w:abstractNumId w:val="10"/>
  </w:num>
  <w:num w:numId="22">
    <w:abstractNumId w:val="16"/>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283"/>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B1"/>
    <w:rsid w:val="00005745"/>
    <w:rsid w:val="0000598D"/>
    <w:rsid w:val="000062A1"/>
    <w:rsid w:val="00006AB6"/>
    <w:rsid w:val="00010CCA"/>
    <w:rsid w:val="00011579"/>
    <w:rsid w:val="00017B6E"/>
    <w:rsid w:val="00021377"/>
    <w:rsid w:val="000306E7"/>
    <w:rsid w:val="00032A72"/>
    <w:rsid w:val="00034B35"/>
    <w:rsid w:val="0003521D"/>
    <w:rsid w:val="00041398"/>
    <w:rsid w:val="00047D5B"/>
    <w:rsid w:val="0005288F"/>
    <w:rsid w:val="00053E51"/>
    <w:rsid w:val="000601DD"/>
    <w:rsid w:val="00065E23"/>
    <w:rsid w:val="00067676"/>
    <w:rsid w:val="00070320"/>
    <w:rsid w:val="00070E3C"/>
    <w:rsid w:val="000722F6"/>
    <w:rsid w:val="00073FFD"/>
    <w:rsid w:val="000742F1"/>
    <w:rsid w:val="00082C09"/>
    <w:rsid w:val="00087D0B"/>
    <w:rsid w:val="000933A1"/>
    <w:rsid w:val="00093EA8"/>
    <w:rsid w:val="0009518D"/>
    <w:rsid w:val="00096D0A"/>
    <w:rsid w:val="000A12BF"/>
    <w:rsid w:val="000A7921"/>
    <w:rsid w:val="000B0943"/>
    <w:rsid w:val="000B19BA"/>
    <w:rsid w:val="000C15DE"/>
    <w:rsid w:val="000C5CC2"/>
    <w:rsid w:val="000D5E74"/>
    <w:rsid w:val="000F1189"/>
    <w:rsid w:val="000F25A0"/>
    <w:rsid w:val="000F4C84"/>
    <w:rsid w:val="000F4CB7"/>
    <w:rsid w:val="000F7091"/>
    <w:rsid w:val="001006F0"/>
    <w:rsid w:val="001011A2"/>
    <w:rsid w:val="00103188"/>
    <w:rsid w:val="0010536F"/>
    <w:rsid w:val="00110ED4"/>
    <w:rsid w:val="00121D66"/>
    <w:rsid w:val="00122D15"/>
    <w:rsid w:val="001327BE"/>
    <w:rsid w:val="00132D5F"/>
    <w:rsid w:val="001377D5"/>
    <w:rsid w:val="00137AC9"/>
    <w:rsid w:val="001446C3"/>
    <w:rsid w:val="00144F3B"/>
    <w:rsid w:val="00145F60"/>
    <w:rsid w:val="001503EC"/>
    <w:rsid w:val="00150D3F"/>
    <w:rsid w:val="00151F54"/>
    <w:rsid w:val="00154E39"/>
    <w:rsid w:val="00155307"/>
    <w:rsid w:val="001579A4"/>
    <w:rsid w:val="001631CE"/>
    <w:rsid w:val="0016514E"/>
    <w:rsid w:val="001669F7"/>
    <w:rsid w:val="00172EF6"/>
    <w:rsid w:val="00174AD5"/>
    <w:rsid w:val="0018000E"/>
    <w:rsid w:val="00185FBB"/>
    <w:rsid w:val="001869B8"/>
    <w:rsid w:val="00187DC5"/>
    <w:rsid w:val="00191BAB"/>
    <w:rsid w:val="0019560E"/>
    <w:rsid w:val="001A4050"/>
    <w:rsid w:val="001B20A9"/>
    <w:rsid w:val="001D52BE"/>
    <w:rsid w:val="001D7019"/>
    <w:rsid w:val="001E0CAF"/>
    <w:rsid w:val="001E34AC"/>
    <w:rsid w:val="001E58B9"/>
    <w:rsid w:val="001E58D7"/>
    <w:rsid w:val="001F1F2F"/>
    <w:rsid w:val="001F328A"/>
    <w:rsid w:val="001F3EDF"/>
    <w:rsid w:val="0020051A"/>
    <w:rsid w:val="00200D38"/>
    <w:rsid w:val="00207817"/>
    <w:rsid w:val="002149D9"/>
    <w:rsid w:val="002161FD"/>
    <w:rsid w:val="00220AAD"/>
    <w:rsid w:val="00223B72"/>
    <w:rsid w:val="00226EE4"/>
    <w:rsid w:val="00230384"/>
    <w:rsid w:val="0023045F"/>
    <w:rsid w:val="0023135D"/>
    <w:rsid w:val="0023182A"/>
    <w:rsid w:val="00242909"/>
    <w:rsid w:val="00242D97"/>
    <w:rsid w:val="00242E4A"/>
    <w:rsid w:val="00247907"/>
    <w:rsid w:val="00250193"/>
    <w:rsid w:val="00254414"/>
    <w:rsid w:val="002556F1"/>
    <w:rsid w:val="0025646C"/>
    <w:rsid w:val="00256D38"/>
    <w:rsid w:val="0026107B"/>
    <w:rsid w:val="002649F4"/>
    <w:rsid w:val="002703BB"/>
    <w:rsid w:val="00273B7F"/>
    <w:rsid w:val="00273C5B"/>
    <w:rsid w:val="002775D9"/>
    <w:rsid w:val="002831F7"/>
    <w:rsid w:val="002852A0"/>
    <w:rsid w:val="00285BEB"/>
    <w:rsid w:val="00286924"/>
    <w:rsid w:val="002925DE"/>
    <w:rsid w:val="00297D0C"/>
    <w:rsid w:val="002A365F"/>
    <w:rsid w:val="002A446E"/>
    <w:rsid w:val="002B00B1"/>
    <w:rsid w:val="002B41B1"/>
    <w:rsid w:val="002B5D4A"/>
    <w:rsid w:val="002C2335"/>
    <w:rsid w:val="002C33F0"/>
    <w:rsid w:val="002C3F11"/>
    <w:rsid w:val="002C6AFB"/>
    <w:rsid w:val="002C7D71"/>
    <w:rsid w:val="002D5577"/>
    <w:rsid w:val="002D55C9"/>
    <w:rsid w:val="002D583E"/>
    <w:rsid w:val="002E4942"/>
    <w:rsid w:val="002E53EF"/>
    <w:rsid w:val="002E58DB"/>
    <w:rsid w:val="002E59D0"/>
    <w:rsid w:val="002E6B58"/>
    <w:rsid w:val="002E7F71"/>
    <w:rsid w:val="002F0941"/>
    <w:rsid w:val="002F2EF2"/>
    <w:rsid w:val="002F4D98"/>
    <w:rsid w:val="002F5E76"/>
    <w:rsid w:val="002F6541"/>
    <w:rsid w:val="003013F8"/>
    <w:rsid w:val="0030275D"/>
    <w:rsid w:val="0030344A"/>
    <w:rsid w:val="00310A3D"/>
    <w:rsid w:val="003127C6"/>
    <w:rsid w:val="00316117"/>
    <w:rsid w:val="00316B37"/>
    <w:rsid w:val="00317307"/>
    <w:rsid w:val="00321ADF"/>
    <w:rsid w:val="00323D04"/>
    <w:rsid w:val="00323DDB"/>
    <w:rsid w:val="00325710"/>
    <w:rsid w:val="00330C49"/>
    <w:rsid w:val="00331A0D"/>
    <w:rsid w:val="00335CBB"/>
    <w:rsid w:val="00345966"/>
    <w:rsid w:val="00347856"/>
    <w:rsid w:val="00363175"/>
    <w:rsid w:val="00366DEB"/>
    <w:rsid w:val="00371978"/>
    <w:rsid w:val="00375717"/>
    <w:rsid w:val="00387E87"/>
    <w:rsid w:val="003A0D94"/>
    <w:rsid w:val="003B0E16"/>
    <w:rsid w:val="003B1CF1"/>
    <w:rsid w:val="003B40CD"/>
    <w:rsid w:val="003B5F92"/>
    <w:rsid w:val="003C0078"/>
    <w:rsid w:val="003C1568"/>
    <w:rsid w:val="003C19D4"/>
    <w:rsid w:val="003C1BCC"/>
    <w:rsid w:val="003D5AA8"/>
    <w:rsid w:val="003D65A1"/>
    <w:rsid w:val="003D70E7"/>
    <w:rsid w:val="003E0CE9"/>
    <w:rsid w:val="003E3DA1"/>
    <w:rsid w:val="003E50C8"/>
    <w:rsid w:val="003F210B"/>
    <w:rsid w:val="003F3CAE"/>
    <w:rsid w:val="0040117D"/>
    <w:rsid w:val="00407DCF"/>
    <w:rsid w:val="00410744"/>
    <w:rsid w:val="0041591D"/>
    <w:rsid w:val="00423276"/>
    <w:rsid w:val="00425D61"/>
    <w:rsid w:val="00426099"/>
    <w:rsid w:val="00427704"/>
    <w:rsid w:val="00427852"/>
    <w:rsid w:val="0043186B"/>
    <w:rsid w:val="004336EF"/>
    <w:rsid w:val="0043454A"/>
    <w:rsid w:val="00440F1B"/>
    <w:rsid w:val="00442C27"/>
    <w:rsid w:val="00444485"/>
    <w:rsid w:val="00444A17"/>
    <w:rsid w:val="00447D2A"/>
    <w:rsid w:val="004518E6"/>
    <w:rsid w:val="00471FC0"/>
    <w:rsid w:val="00473701"/>
    <w:rsid w:val="00474948"/>
    <w:rsid w:val="00476DD6"/>
    <w:rsid w:val="00482F80"/>
    <w:rsid w:val="004839F5"/>
    <w:rsid w:val="0048661F"/>
    <w:rsid w:val="00491877"/>
    <w:rsid w:val="004925FC"/>
    <w:rsid w:val="00494887"/>
    <w:rsid w:val="00494969"/>
    <w:rsid w:val="00494C32"/>
    <w:rsid w:val="004A4185"/>
    <w:rsid w:val="004A5D2A"/>
    <w:rsid w:val="004A5D69"/>
    <w:rsid w:val="004A6C7E"/>
    <w:rsid w:val="004B0BD5"/>
    <w:rsid w:val="004B456C"/>
    <w:rsid w:val="004B6F3E"/>
    <w:rsid w:val="004B7013"/>
    <w:rsid w:val="004C0637"/>
    <w:rsid w:val="004C065B"/>
    <w:rsid w:val="004C31B5"/>
    <w:rsid w:val="004C6EA6"/>
    <w:rsid w:val="004D6277"/>
    <w:rsid w:val="004E21D8"/>
    <w:rsid w:val="004F18E0"/>
    <w:rsid w:val="004F1A36"/>
    <w:rsid w:val="00504546"/>
    <w:rsid w:val="00505DD8"/>
    <w:rsid w:val="00507711"/>
    <w:rsid w:val="00511596"/>
    <w:rsid w:val="005126C1"/>
    <w:rsid w:val="00516C4D"/>
    <w:rsid w:val="00521E76"/>
    <w:rsid w:val="005242E5"/>
    <w:rsid w:val="00530E01"/>
    <w:rsid w:val="00531B03"/>
    <w:rsid w:val="005343A3"/>
    <w:rsid w:val="00546E0B"/>
    <w:rsid w:val="00552ED1"/>
    <w:rsid w:val="005546D4"/>
    <w:rsid w:val="00555CD4"/>
    <w:rsid w:val="00590595"/>
    <w:rsid w:val="005950C4"/>
    <w:rsid w:val="005956DD"/>
    <w:rsid w:val="00597BFC"/>
    <w:rsid w:val="005A2015"/>
    <w:rsid w:val="005B0186"/>
    <w:rsid w:val="005B19C5"/>
    <w:rsid w:val="005B5C43"/>
    <w:rsid w:val="005B64B2"/>
    <w:rsid w:val="005C1B10"/>
    <w:rsid w:val="005C274C"/>
    <w:rsid w:val="005C46F7"/>
    <w:rsid w:val="005C6FF4"/>
    <w:rsid w:val="005D30A1"/>
    <w:rsid w:val="005D3F71"/>
    <w:rsid w:val="005D67FD"/>
    <w:rsid w:val="005E0F0E"/>
    <w:rsid w:val="005E73E3"/>
    <w:rsid w:val="005F1BC4"/>
    <w:rsid w:val="00600A6A"/>
    <w:rsid w:val="00600AFF"/>
    <w:rsid w:val="00602B75"/>
    <w:rsid w:val="00604126"/>
    <w:rsid w:val="00606F4D"/>
    <w:rsid w:val="00611841"/>
    <w:rsid w:val="00612201"/>
    <w:rsid w:val="006149BA"/>
    <w:rsid w:val="006158AE"/>
    <w:rsid w:val="0061622F"/>
    <w:rsid w:val="00620435"/>
    <w:rsid w:val="00627ACB"/>
    <w:rsid w:val="00631D64"/>
    <w:rsid w:val="00634E72"/>
    <w:rsid w:val="00635461"/>
    <w:rsid w:val="00640969"/>
    <w:rsid w:val="00640C8D"/>
    <w:rsid w:val="00643CBC"/>
    <w:rsid w:val="00643D42"/>
    <w:rsid w:val="006466FD"/>
    <w:rsid w:val="00652661"/>
    <w:rsid w:val="006631CC"/>
    <w:rsid w:val="00665092"/>
    <w:rsid w:val="00671C7B"/>
    <w:rsid w:val="006768D8"/>
    <w:rsid w:val="00684CFF"/>
    <w:rsid w:val="006864C3"/>
    <w:rsid w:val="006909B0"/>
    <w:rsid w:val="00694BEE"/>
    <w:rsid w:val="00695BE9"/>
    <w:rsid w:val="006A0114"/>
    <w:rsid w:val="006A2920"/>
    <w:rsid w:val="006B0746"/>
    <w:rsid w:val="006B7704"/>
    <w:rsid w:val="006D257D"/>
    <w:rsid w:val="006D2AA0"/>
    <w:rsid w:val="006D3F38"/>
    <w:rsid w:val="006E12A0"/>
    <w:rsid w:val="006E1471"/>
    <w:rsid w:val="006E1ADE"/>
    <w:rsid w:val="006E4DCD"/>
    <w:rsid w:val="006F27B9"/>
    <w:rsid w:val="006F56BA"/>
    <w:rsid w:val="00702DB4"/>
    <w:rsid w:val="00702E5A"/>
    <w:rsid w:val="00704AF4"/>
    <w:rsid w:val="00706AC8"/>
    <w:rsid w:val="0071327A"/>
    <w:rsid w:val="00720955"/>
    <w:rsid w:val="00723131"/>
    <w:rsid w:val="00727A15"/>
    <w:rsid w:val="007375AA"/>
    <w:rsid w:val="00743805"/>
    <w:rsid w:val="00746F8E"/>
    <w:rsid w:val="00760DF0"/>
    <w:rsid w:val="00762879"/>
    <w:rsid w:val="00763813"/>
    <w:rsid w:val="00770233"/>
    <w:rsid w:val="00775200"/>
    <w:rsid w:val="00780E38"/>
    <w:rsid w:val="007825E7"/>
    <w:rsid w:val="007856E9"/>
    <w:rsid w:val="007968DF"/>
    <w:rsid w:val="007A1D39"/>
    <w:rsid w:val="007A4092"/>
    <w:rsid w:val="007B644E"/>
    <w:rsid w:val="007C3D9F"/>
    <w:rsid w:val="007C4A7C"/>
    <w:rsid w:val="007C6892"/>
    <w:rsid w:val="007D090F"/>
    <w:rsid w:val="007E22DC"/>
    <w:rsid w:val="007E4E52"/>
    <w:rsid w:val="007E6202"/>
    <w:rsid w:val="007E6556"/>
    <w:rsid w:val="007E74AA"/>
    <w:rsid w:val="007F4BC3"/>
    <w:rsid w:val="00800BA4"/>
    <w:rsid w:val="00802213"/>
    <w:rsid w:val="00802399"/>
    <w:rsid w:val="00803522"/>
    <w:rsid w:val="008069DC"/>
    <w:rsid w:val="00810CA6"/>
    <w:rsid w:val="008113A0"/>
    <w:rsid w:val="00827A2D"/>
    <w:rsid w:val="00833EA8"/>
    <w:rsid w:val="0083476A"/>
    <w:rsid w:val="00842076"/>
    <w:rsid w:val="00846A2C"/>
    <w:rsid w:val="00850600"/>
    <w:rsid w:val="0085518E"/>
    <w:rsid w:val="00857659"/>
    <w:rsid w:val="008600E0"/>
    <w:rsid w:val="00860533"/>
    <w:rsid w:val="00860A2B"/>
    <w:rsid w:val="0086358E"/>
    <w:rsid w:val="0086618E"/>
    <w:rsid w:val="00871FF0"/>
    <w:rsid w:val="008765ED"/>
    <w:rsid w:val="00876C06"/>
    <w:rsid w:val="00880CD8"/>
    <w:rsid w:val="00882E15"/>
    <w:rsid w:val="00883748"/>
    <w:rsid w:val="00885B7A"/>
    <w:rsid w:val="00886113"/>
    <w:rsid w:val="00897FCE"/>
    <w:rsid w:val="008A344F"/>
    <w:rsid w:val="008A68B4"/>
    <w:rsid w:val="008B6A09"/>
    <w:rsid w:val="008C2441"/>
    <w:rsid w:val="008C26A9"/>
    <w:rsid w:val="008C60EB"/>
    <w:rsid w:val="008C75CA"/>
    <w:rsid w:val="008D29CB"/>
    <w:rsid w:val="008E1E13"/>
    <w:rsid w:val="008E6506"/>
    <w:rsid w:val="008F008E"/>
    <w:rsid w:val="008F234E"/>
    <w:rsid w:val="008F4FC1"/>
    <w:rsid w:val="0090111A"/>
    <w:rsid w:val="00906FE8"/>
    <w:rsid w:val="00916E1E"/>
    <w:rsid w:val="00917D33"/>
    <w:rsid w:val="0092108F"/>
    <w:rsid w:val="009242CB"/>
    <w:rsid w:val="00930216"/>
    <w:rsid w:val="00936CD5"/>
    <w:rsid w:val="00936ED3"/>
    <w:rsid w:val="0094223D"/>
    <w:rsid w:val="0094326F"/>
    <w:rsid w:val="009478DC"/>
    <w:rsid w:val="00947921"/>
    <w:rsid w:val="009502D5"/>
    <w:rsid w:val="00957560"/>
    <w:rsid w:val="0096028E"/>
    <w:rsid w:val="00960E5F"/>
    <w:rsid w:val="00964FA9"/>
    <w:rsid w:val="00966C36"/>
    <w:rsid w:val="00967B61"/>
    <w:rsid w:val="00971CA8"/>
    <w:rsid w:val="0097281D"/>
    <w:rsid w:val="0097453C"/>
    <w:rsid w:val="009769EE"/>
    <w:rsid w:val="00977083"/>
    <w:rsid w:val="00983086"/>
    <w:rsid w:val="009875EA"/>
    <w:rsid w:val="009920D0"/>
    <w:rsid w:val="00992201"/>
    <w:rsid w:val="00995E9B"/>
    <w:rsid w:val="009A4281"/>
    <w:rsid w:val="009A42EB"/>
    <w:rsid w:val="009A535F"/>
    <w:rsid w:val="009A5470"/>
    <w:rsid w:val="009B4364"/>
    <w:rsid w:val="009C5A36"/>
    <w:rsid w:val="009C679B"/>
    <w:rsid w:val="009D1457"/>
    <w:rsid w:val="009D3475"/>
    <w:rsid w:val="009D3852"/>
    <w:rsid w:val="009D4431"/>
    <w:rsid w:val="009D5079"/>
    <w:rsid w:val="009D68EA"/>
    <w:rsid w:val="009E0D47"/>
    <w:rsid w:val="009E11A3"/>
    <w:rsid w:val="009E5963"/>
    <w:rsid w:val="009E7B5F"/>
    <w:rsid w:val="009F1AB8"/>
    <w:rsid w:val="009F5BAF"/>
    <w:rsid w:val="00A03382"/>
    <w:rsid w:val="00A03F29"/>
    <w:rsid w:val="00A05FD6"/>
    <w:rsid w:val="00A06CC9"/>
    <w:rsid w:val="00A0792B"/>
    <w:rsid w:val="00A12008"/>
    <w:rsid w:val="00A201F0"/>
    <w:rsid w:val="00A2542B"/>
    <w:rsid w:val="00A25501"/>
    <w:rsid w:val="00A27748"/>
    <w:rsid w:val="00A30F3F"/>
    <w:rsid w:val="00A31D9B"/>
    <w:rsid w:val="00A379FD"/>
    <w:rsid w:val="00A37DBE"/>
    <w:rsid w:val="00A40005"/>
    <w:rsid w:val="00A40853"/>
    <w:rsid w:val="00A42350"/>
    <w:rsid w:val="00A44F2C"/>
    <w:rsid w:val="00A45F68"/>
    <w:rsid w:val="00A50454"/>
    <w:rsid w:val="00A50654"/>
    <w:rsid w:val="00A522F9"/>
    <w:rsid w:val="00A539BF"/>
    <w:rsid w:val="00A6645A"/>
    <w:rsid w:val="00A66670"/>
    <w:rsid w:val="00A73F07"/>
    <w:rsid w:val="00A84E8B"/>
    <w:rsid w:val="00A876D4"/>
    <w:rsid w:val="00A91C36"/>
    <w:rsid w:val="00A92706"/>
    <w:rsid w:val="00A930AD"/>
    <w:rsid w:val="00A934EC"/>
    <w:rsid w:val="00AA685D"/>
    <w:rsid w:val="00AB0F33"/>
    <w:rsid w:val="00AB4601"/>
    <w:rsid w:val="00AB544F"/>
    <w:rsid w:val="00AB59F1"/>
    <w:rsid w:val="00AB723A"/>
    <w:rsid w:val="00AC03A3"/>
    <w:rsid w:val="00AC03B1"/>
    <w:rsid w:val="00AC4DCF"/>
    <w:rsid w:val="00AC587F"/>
    <w:rsid w:val="00AD1132"/>
    <w:rsid w:val="00AD3E7F"/>
    <w:rsid w:val="00AD6835"/>
    <w:rsid w:val="00AE0F35"/>
    <w:rsid w:val="00AE1ECD"/>
    <w:rsid w:val="00AE4F81"/>
    <w:rsid w:val="00AE5E07"/>
    <w:rsid w:val="00AE607D"/>
    <w:rsid w:val="00AE627C"/>
    <w:rsid w:val="00AE7159"/>
    <w:rsid w:val="00AF0A6E"/>
    <w:rsid w:val="00AF4C65"/>
    <w:rsid w:val="00B0232E"/>
    <w:rsid w:val="00B05F36"/>
    <w:rsid w:val="00B11AB1"/>
    <w:rsid w:val="00B127BB"/>
    <w:rsid w:val="00B12E32"/>
    <w:rsid w:val="00B1522C"/>
    <w:rsid w:val="00B1659E"/>
    <w:rsid w:val="00B2463F"/>
    <w:rsid w:val="00B27A73"/>
    <w:rsid w:val="00B346BA"/>
    <w:rsid w:val="00B34BCB"/>
    <w:rsid w:val="00B36B58"/>
    <w:rsid w:val="00B43738"/>
    <w:rsid w:val="00B44419"/>
    <w:rsid w:val="00B44809"/>
    <w:rsid w:val="00B45384"/>
    <w:rsid w:val="00B5464B"/>
    <w:rsid w:val="00B6382D"/>
    <w:rsid w:val="00B63C03"/>
    <w:rsid w:val="00B659A4"/>
    <w:rsid w:val="00B851C3"/>
    <w:rsid w:val="00B86F6A"/>
    <w:rsid w:val="00B87E0F"/>
    <w:rsid w:val="00B913AF"/>
    <w:rsid w:val="00B91763"/>
    <w:rsid w:val="00B92BED"/>
    <w:rsid w:val="00B92E48"/>
    <w:rsid w:val="00B949CC"/>
    <w:rsid w:val="00BA2F3D"/>
    <w:rsid w:val="00BA4131"/>
    <w:rsid w:val="00BA46B8"/>
    <w:rsid w:val="00BA5F29"/>
    <w:rsid w:val="00BA7808"/>
    <w:rsid w:val="00BB1A22"/>
    <w:rsid w:val="00BC7D38"/>
    <w:rsid w:val="00BD3B6E"/>
    <w:rsid w:val="00BD6304"/>
    <w:rsid w:val="00BE0A04"/>
    <w:rsid w:val="00BE1BB8"/>
    <w:rsid w:val="00BE3E21"/>
    <w:rsid w:val="00BE6C2E"/>
    <w:rsid w:val="00BF22CF"/>
    <w:rsid w:val="00BF40C1"/>
    <w:rsid w:val="00BF6C5B"/>
    <w:rsid w:val="00C03F51"/>
    <w:rsid w:val="00C05150"/>
    <w:rsid w:val="00C11325"/>
    <w:rsid w:val="00C15C9A"/>
    <w:rsid w:val="00C21EE0"/>
    <w:rsid w:val="00C23CB5"/>
    <w:rsid w:val="00C24B99"/>
    <w:rsid w:val="00C32B1A"/>
    <w:rsid w:val="00C345E9"/>
    <w:rsid w:val="00C35862"/>
    <w:rsid w:val="00C35B10"/>
    <w:rsid w:val="00C37B26"/>
    <w:rsid w:val="00C45043"/>
    <w:rsid w:val="00C50396"/>
    <w:rsid w:val="00C51CFE"/>
    <w:rsid w:val="00C5408B"/>
    <w:rsid w:val="00C56470"/>
    <w:rsid w:val="00C61F79"/>
    <w:rsid w:val="00C63769"/>
    <w:rsid w:val="00C646DF"/>
    <w:rsid w:val="00C64875"/>
    <w:rsid w:val="00C66E79"/>
    <w:rsid w:val="00C66FAA"/>
    <w:rsid w:val="00C73228"/>
    <w:rsid w:val="00C75BCF"/>
    <w:rsid w:val="00C878B1"/>
    <w:rsid w:val="00C92507"/>
    <w:rsid w:val="00C958D7"/>
    <w:rsid w:val="00CA2044"/>
    <w:rsid w:val="00CB4AA9"/>
    <w:rsid w:val="00CC303E"/>
    <w:rsid w:val="00CD2596"/>
    <w:rsid w:val="00CD38E6"/>
    <w:rsid w:val="00CE3B6A"/>
    <w:rsid w:val="00CE4339"/>
    <w:rsid w:val="00CE46DE"/>
    <w:rsid w:val="00CE5D14"/>
    <w:rsid w:val="00CE78C2"/>
    <w:rsid w:val="00CF7BE3"/>
    <w:rsid w:val="00D05077"/>
    <w:rsid w:val="00D0678D"/>
    <w:rsid w:val="00D06996"/>
    <w:rsid w:val="00D10D14"/>
    <w:rsid w:val="00D12D50"/>
    <w:rsid w:val="00D13AA2"/>
    <w:rsid w:val="00D14E47"/>
    <w:rsid w:val="00D1729A"/>
    <w:rsid w:val="00D17777"/>
    <w:rsid w:val="00D201F6"/>
    <w:rsid w:val="00D2036A"/>
    <w:rsid w:val="00D30FC9"/>
    <w:rsid w:val="00D347BD"/>
    <w:rsid w:val="00D35424"/>
    <w:rsid w:val="00D373E3"/>
    <w:rsid w:val="00D4317D"/>
    <w:rsid w:val="00D44199"/>
    <w:rsid w:val="00D4480E"/>
    <w:rsid w:val="00D4641C"/>
    <w:rsid w:val="00D46BB3"/>
    <w:rsid w:val="00D46F9C"/>
    <w:rsid w:val="00D47860"/>
    <w:rsid w:val="00D47CEE"/>
    <w:rsid w:val="00D531E0"/>
    <w:rsid w:val="00D54142"/>
    <w:rsid w:val="00D557D2"/>
    <w:rsid w:val="00D61CC6"/>
    <w:rsid w:val="00D66B89"/>
    <w:rsid w:val="00D76989"/>
    <w:rsid w:val="00D8182D"/>
    <w:rsid w:val="00D85237"/>
    <w:rsid w:val="00D85D6A"/>
    <w:rsid w:val="00D901F0"/>
    <w:rsid w:val="00D92472"/>
    <w:rsid w:val="00D92EF1"/>
    <w:rsid w:val="00D93E92"/>
    <w:rsid w:val="00D94E87"/>
    <w:rsid w:val="00D96E1F"/>
    <w:rsid w:val="00D9705B"/>
    <w:rsid w:val="00DA007F"/>
    <w:rsid w:val="00DA2BCC"/>
    <w:rsid w:val="00DA5AE6"/>
    <w:rsid w:val="00DA6394"/>
    <w:rsid w:val="00DB4C04"/>
    <w:rsid w:val="00DB69A1"/>
    <w:rsid w:val="00DC4019"/>
    <w:rsid w:val="00DC520E"/>
    <w:rsid w:val="00DC60B2"/>
    <w:rsid w:val="00DD328A"/>
    <w:rsid w:val="00DE4BB9"/>
    <w:rsid w:val="00DF167C"/>
    <w:rsid w:val="00DF6DA1"/>
    <w:rsid w:val="00E0293F"/>
    <w:rsid w:val="00E0373D"/>
    <w:rsid w:val="00E03B7D"/>
    <w:rsid w:val="00E05130"/>
    <w:rsid w:val="00E07E42"/>
    <w:rsid w:val="00E10B7B"/>
    <w:rsid w:val="00E20901"/>
    <w:rsid w:val="00E2587D"/>
    <w:rsid w:val="00E31321"/>
    <w:rsid w:val="00E31B5B"/>
    <w:rsid w:val="00E337AA"/>
    <w:rsid w:val="00E444B5"/>
    <w:rsid w:val="00E45AA4"/>
    <w:rsid w:val="00E52FCA"/>
    <w:rsid w:val="00E577A2"/>
    <w:rsid w:val="00E61F6A"/>
    <w:rsid w:val="00E668FC"/>
    <w:rsid w:val="00E672AA"/>
    <w:rsid w:val="00E676C4"/>
    <w:rsid w:val="00E72A5E"/>
    <w:rsid w:val="00E76D7B"/>
    <w:rsid w:val="00E86375"/>
    <w:rsid w:val="00E86E97"/>
    <w:rsid w:val="00E933E7"/>
    <w:rsid w:val="00EA412D"/>
    <w:rsid w:val="00EA5224"/>
    <w:rsid w:val="00EA5EA2"/>
    <w:rsid w:val="00EB3E33"/>
    <w:rsid w:val="00EC5661"/>
    <w:rsid w:val="00ED51E6"/>
    <w:rsid w:val="00EE1A8C"/>
    <w:rsid w:val="00EE28C9"/>
    <w:rsid w:val="00EE3E5C"/>
    <w:rsid w:val="00EF00D5"/>
    <w:rsid w:val="00EF55FA"/>
    <w:rsid w:val="00EF7C68"/>
    <w:rsid w:val="00F04AEA"/>
    <w:rsid w:val="00F05C8B"/>
    <w:rsid w:val="00F06F3F"/>
    <w:rsid w:val="00F110E5"/>
    <w:rsid w:val="00F154B9"/>
    <w:rsid w:val="00F15524"/>
    <w:rsid w:val="00F16023"/>
    <w:rsid w:val="00F2143C"/>
    <w:rsid w:val="00F23BE6"/>
    <w:rsid w:val="00F30C62"/>
    <w:rsid w:val="00F3582D"/>
    <w:rsid w:val="00F43237"/>
    <w:rsid w:val="00F44D69"/>
    <w:rsid w:val="00F45918"/>
    <w:rsid w:val="00F476AC"/>
    <w:rsid w:val="00F50B89"/>
    <w:rsid w:val="00F5217B"/>
    <w:rsid w:val="00F55B7C"/>
    <w:rsid w:val="00F5748E"/>
    <w:rsid w:val="00F65C55"/>
    <w:rsid w:val="00F744C5"/>
    <w:rsid w:val="00F80843"/>
    <w:rsid w:val="00F84779"/>
    <w:rsid w:val="00F84B2D"/>
    <w:rsid w:val="00F90C56"/>
    <w:rsid w:val="00F92139"/>
    <w:rsid w:val="00F9650D"/>
    <w:rsid w:val="00FA2094"/>
    <w:rsid w:val="00FA5FF4"/>
    <w:rsid w:val="00FB1287"/>
    <w:rsid w:val="00FB201B"/>
    <w:rsid w:val="00FB284E"/>
    <w:rsid w:val="00FB44F8"/>
    <w:rsid w:val="00FB4C8C"/>
    <w:rsid w:val="00FB6AE1"/>
    <w:rsid w:val="00FC1363"/>
    <w:rsid w:val="00FD177D"/>
    <w:rsid w:val="00FD62A0"/>
    <w:rsid w:val="00FD63ED"/>
    <w:rsid w:val="00FD7A55"/>
    <w:rsid w:val="00FE1573"/>
    <w:rsid w:val="00FE7147"/>
    <w:rsid w:val="00FF52B1"/>
    <w:rsid w:val="00FF6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FC907C6"/>
  <w15:docId w15:val="{19C43855-037B-45B0-95DB-ECBC603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68B4"/>
    <w:pPr>
      <w:widowControl w:val="0"/>
      <w:spacing w:after="0" w:line="240" w:lineRule="auto"/>
    </w:pPr>
    <w:rPr>
      <w:rFonts w:ascii="Arial" w:eastAsia="Times New Roman" w:hAnsi="Arial" w:cs="Times New Roman"/>
      <w:sz w:val="24"/>
      <w:szCs w:val="20"/>
      <w:lang w:eastAsia="it-IT"/>
    </w:rPr>
  </w:style>
  <w:style w:type="paragraph" w:styleId="Titolo1">
    <w:name w:val="heading 1"/>
    <w:basedOn w:val="Normale"/>
    <w:next w:val="Normale"/>
    <w:link w:val="Titolo1Carattere"/>
    <w:qFormat/>
    <w:rsid w:val="008A68B4"/>
    <w:pPr>
      <w:keepNext/>
      <w:widowControl/>
      <w:spacing w:before="240" w:after="60"/>
      <w:outlineLvl w:val="0"/>
    </w:pPr>
    <w:rPr>
      <w:b/>
      <w:bCs/>
      <w:kern w:val="32"/>
      <w:sz w:val="32"/>
      <w:szCs w:val="32"/>
      <w:lang w:eastAsia="en-US"/>
    </w:rPr>
  </w:style>
  <w:style w:type="paragraph" w:styleId="Titolo2">
    <w:name w:val="heading 2"/>
    <w:basedOn w:val="Normale"/>
    <w:next w:val="Normale"/>
    <w:link w:val="Titolo2Carattere"/>
    <w:uiPriority w:val="9"/>
    <w:unhideWhenUsed/>
    <w:qFormat/>
    <w:rsid w:val="00A05FD6"/>
    <w:pPr>
      <w:keepNext/>
      <w:keepLines/>
      <w:spacing w:before="40"/>
      <w:outlineLvl w:val="1"/>
    </w:pPr>
    <w:rPr>
      <w:rFonts w:eastAsiaTheme="majorEastAsia" w:cstheme="majorBidi"/>
      <w:b/>
      <w:i/>
      <w:color w:val="002060"/>
      <w:sz w:val="26"/>
      <w:szCs w:val="26"/>
    </w:rPr>
  </w:style>
  <w:style w:type="paragraph" w:styleId="Titolo3">
    <w:name w:val="heading 3"/>
    <w:basedOn w:val="Normale"/>
    <w:next w:val="Normale"/>
    <w:link w:val="Titolo3Carattere"/>
    <w:uiPriority w:val="9"/>
    <w:semiHidden/>
    <w:unhideWhenUsed/>
    <w:qFormat/>
    <w:rsid w:val="00D93E92"/>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4">
    <w:name w:val="heading 4"/>
    <w:basedOn w:val="Normale"/>
    <w:next w:val="Normale"/>
    <w:link w:val="Titolo4Carattere"/>
    <w:uiPriority w:val="9"/>
    <w:semiHidden/>
    <w:unhideWhenUsed/>
    <w:qFormat/>
    <w:rsid w:val="00D93E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41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1B1"/>
    <w:rPr>
      <w:rFonts w:ascii="Tahoma" w:hAnsi="Tahoma" w:cs="Tahoma"/>
      <w:sz w:val="16"/>
      <w:szCs w:val="16"/>
    </w:rPr>
  </w:style>
  <w:style w:type="paragraph" w:styleId="Intestazione">
    <w:name w:val="header"/>
    <w:basedOn w:val="Normale"/>
    <w:link w:val="IntestazioneCarattere"/>
    <w:uiPriority w:val="99"/>
    <w:unhideWhenUsed/>
    <w:rsid w:val="002B41B1"/>
    <w:pPr>
      <w:tabs>
        <w:tab w:val="center" w:pos="4819"/>
        <w:tab w:val="right" w:pos="9638"/>
      </w:tabs>
    </w:pPr>
  </w:style>
  <w:style w:type="character" w:customStyle="1" w:styleId="IntestazioneCarattere">
    <w:name w:val="Intestazione Carattere"/>
    <w:basedOn w:val="Carpredefinitoparagrafo"/>
    <w:link w:val="Intestazione"/>
    <w:uiPriority w:val="99"/>
    <w:rsid w:val="002B41B1"/>
  </w:style>
  <w:style w:type="paragraph" w:styleId="Pidipagina">
    <w:name w:val="footer"/>
    <w:basedOn w:val="Normale"/>
    <w:link w:val="PidipaginaCarattere"/>
    <w:uiPriority w:val="99"/>
    <w:unhideWhenUsed/>
    <w:rsid w:val="002B41B1"/>
    <w:pPr>
      <w:tabs>
        <w:tab w:val="center" w:pos="4819"/>
        <w:tab w:val="right" w:pos="9638"/>
      </w:tabs>
    </w:pPr>
  </w:style>
  <w:style w:type="character" w:customStyle="1" w:styleId="PidipaginaCarattere">
    <w:name w:val="Piè di pagina Carattere"/>
    <w:basedOn w:val="Carpredefinitoparagrafo"/>
    <w:link w:val="Pidipagina"/>
    <w:rsid w:val="002B41B1"/>
  </w:style>
  <w:style w:type="character" w:styleId="Numeropagina">
    <w:name w:val="page number"/>
    <w:basedOn w:val="Carpredefinitoparagrafo"/>
    <w:uiPriority w:val="99"/>
    <w:unhideWhenUsed/>
    <w:rsid w:val="005E0F0E"/>
  </w:style>
  <w:style w:type="paragraph" w:customStyle="1" w:styleId="CharChar3CarattereCarattereCharCharCarattereCarattere1CharChar">
    <w:name w:val="Char Char3 Carattere Carattere Char Char Carattere Carattere1 Char Char"/>
    <w:basedOn w:val="Normale"/>
    <w:rsid w:val="004E21D8"/>
    <w:pPr>
      <w:spacing w:before="120" w:after="160" w:line="240" w:lineRule="exact"/>
      <w:jc w:val="both"/>
    </w:pPr>
    <w:rPr>
      <w:rFonts w:ascii="Verdana" w:hAnsi="Verdana"/>
      <w:sz w:val="20"/>
      <w:lang w:val="en-US"/>
    </w:rPr>
  </w:style>
  <w:style w:type="table" w:styleId="Grigliatabella">
    <w:name w:val="Table Grid"/>
    <w:basedOn w:val="Tabellanormale"/>
    <w:uiPriority w:val="59"/>
    <w:rsid w:val="00AC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C5647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56470"/>
    <w:rPr>
      <w:rFonts w:eastAsiaTheme="minorEastAsia"/>
      <w:lang w:eastAsia="it-IT"/>
    </w:rPr>
  </w:style>
  <w:style w:type="paragraph" w:customStyle="1" w:styleId="CharChar3CarattereCarattereCharChar">
    <w:name w:val="Char Char3 Carattere Carattere Char Char"/>
    <w:basedOn w:val="Normale"/>
    <w:rsid w:val="00C56470"/>
    <w:pPr>
      <w:widowControl/>
      <w:spacing w:before="120" w:after="160" w:line="240" w:lineRule="exact"/>
      <w:jc w:val="both"/>
    </w:pPr>
    <w:rPr>
      <w:rFonts w:ascii="Verdana" w:hAnsi="Verdana"/>
      <w:sz w:val="20"/>
      <w:lang w:val="en-US" w:eastAsia="en-US"/>
    </w:rPr>
  </w:style>
  <w:style w:type="paragraph" w:customStyle="1" w:styleId="SOTTOTITOLOPROGETTO">
    <w:name w:val="SOTTOTITOLO PROGETTO"/>
    <w:basedOn w:val="Normale"/>
    <w:rsid w:val="00C56470"/>
    <w:pPr>
      <w:widowControl/>
    </w:pPr>
    <w:rPr>
      <w:rFonts w:ascii="MyriaMM_215 LT 600 NO" w:hAnsi="MyriaMM_215 LT 600 NO"/>
      <w:caps/>
      <w:color w:val="FF0000"/>
      <w:sz w:val="28"/>
      <w:szCs w:val="24"/>
    </w:rPr>
  </w:style>
  <w:style w:type="character" w:styleId="Collegamentoipertestuale">
    <w:name w:val="Hyperlink"/>
    <w:basedOn w:val="Carpredefinitoparagrafo"/>
    <w:uiPriority w:val="99"/>
    <w:unhideWhenUsed/>
    <w:rsid w:val="00242E4A"/>
    <w:rPr>
      <w:color w:val="0000FF" w:themeColor="hyperlink"/>
      <w:u w:val="single"/>
    </w:rPr>
  </w:style>
  <w:style w:type="paragraph" w:styleId="Sommario1">
    <w:name w:val="toc 1"/>
    <w:basedOn w:val="Normale"/>
    <w:next w:val="Normale"/>
    <w:autoRedefine/>
    <w:uiPriority w:val="39"/>
    <w:rsid w:val="009C679B"/>
    <w:pPr>
      <w:tabs>
        <w:tab w:val="left" w:pos="426"/>
        <w:tab w:val="right" w:pos="9629"/>
      </w:tabs>
      <w:spacing w:before="240" w:after="120"/>
    </w:pPr>
    <w:rPr>
      <w:rFonts w:ascii="Calibri" w:hAnsi="Calibri"/>
      <w:b/>
      <w:bCs/>
      <w:smallCaps/>
      <w:noProof/>
      <w:color w:val="365F91" w:themeColor="accent1" w:themeShade="BF"/>
      <w:szCs w:val="24"/>
    </w:rPr>
  </w:style>
  <w:style w:type="paragraph" w:styleId="Sommario2">
    <w:name w:val="toc 2"/>
    <w:basedOn w:val="Normale"/>
    <w:next w:val="Normale"/>
    <w:autoRedefine/>
    <w:uiPriority w:val="39"/>
    <w:rsid w:val="009C679B"/>
    <w:pPr>
      <w:tabs>
        <w:tab w:val="left" w:pos="851"/>
        <w:tab w:val="right" w:pos="9629"/>
      </w:tabs>
      <w:spacing w:before="120"/>
      <w:ind w:left="426"/>
    </w:pPr>
    <w:rPr>
      <w:rFonts w:ascii="Calibri" w:hAnsi="Calibri"/>
      <w:iCs/>
      <w:smallCaps/>
      <w:noProof/>
      <w:color w:val="365F91" w:themeColor="accent1" w:themeShade="BF"/>
      <w:sz w:val="22"/>
      <w:szCs w:val="22"/>
    </w:rPr>
  </w:style>
  <w:style w:type="paragraph" w:styleId="Sommario3">
    <w:name w:val="toc 3"/>
    <w:basedOn w:val="Normale"/>
    <w:next w:val="Normale"/>
    <w:autoRedefine/>
    <w:uiPriority w:val="39"/>
    <w:rsid w:val="00FB44F8"/>
    <w:pPr>
      <w:tabs>
        <w:tab w:val="left" w:pos="1701"/>
        <w:tab w:val="right" w:pos="9629"/>
      </w:tabs>
      <w:ind w:left="851"/>
    </w:pPr>
    <w:rPr>
      <w:rFonts w:asciiTheme="minorHAnsi" w:hAnsiTheme="minorHAnsi"/>
      <w:smallCaps/>
      <w:noProof/>
      <w:color w:val="365F91" w:themeColor="accent1" w:themeShade="BF"/>
      <w:sz w:val="20"/>
      <w14:scene3d>
        <w14:camera w14:prst="orthographicFront"/>
        <w14:lightRig w14:rig="threePt" w14:dir="t">
          <w14:rot w14:lat="0" w14:lon="0" w14:rev="0"/>
        </w14:lightRig>
      </w14:scene3d>
    </w:rPr>
  </w:style>
  <w:style w:type="paragraph" w:customStyle="1" w:styleId="INVASGIStile1">
    <w:name w:val="INVA SGI Stile1"/>
    <w:basedOn w:val="Normale"/>
    <w:next w:val="INVASGIStile2"/>
    <w:rsid w:val="006D257D"/>
    <w:pPr>
      <w:keepNext/>
      <w:widowControl/>
      <w:numPr>
        <w:numId w:val="1"/>
      </w:numPr>
      <w:shd w:val="clear" w:color="auto" w:fill="E36C0A" w:themeFill="accent6" w:themeFillShade="BF"/>
      <w:tabs>
        <w:tab w:val="left" w:pos="885"/>
      </w:tabs>
      <w:jc w:val="both"/>
      <w:outlineLvl w:val="0"/>
    </w:pPr>
    <w:rPr>
      <w:rFonts w:asciiTheme="minorHAnsi" w:hAnsiTheme="minorHAnsi" w:cs="Arial"/>
      <w:b/>
      <w:bCs/>
      <w:iCs/>
      <w:caps/>
      <w:color w:val="FFFFFF"/>
      <w:sz w:val="28"/>
      <w:szCs w:val="28"/>
    </w:rPr>
  </w:style>
  <w:style w:type="paragraph" w:customStyle="1" w:styleId="INVASGIStile2">
    <w:name w:val="INVA SGI Stile2"/>
    <w:basedOn w:val="Normale"/>
    <w:next w:val="INVASGIStile3"/>
    <w:rsid w:val="006631CC"/>
    <w:pPr>
      <w:numPr>
        <w:ilvl w:val="1"/>
        <w:numId w:val="1"/>
      </w:numPr>
      <w:pBdr>
        <w:bottom w:val="single" w:sz="12" w:space="1" w:color="C00000"/>
      </w:pBdr>
      <w:tabs>
        <w:tab w:val="clear" w:pos="567"/>
        <w:tab w:val="num" w:pos="709"/>
      </w:tabs>
      <w:spacing w:before="240"/>
      <w:ind w:left="709" w:hanging="709"/>
      <w:jc w:val="both"/>
    </w:pPr>
    <w:rPr>
      <w:rFonts w:ascii="Calibri" w:hAnsi="Calibri" w:cs="Arial"/>
      <w:b/>
      <w:smallCaps/>
      <w:color w:val="0F243E" w:themeColor="text2" w:themeShade="80"/>
      <w:szCs w:val="24"/>
    </w:rPr>
  </w:style>
  <w:style w:type="paragraph" w:customStyle="1" w:styleId="INVASGIStile3">
    <w:name w:val="INVA SGI Stile3"/>
    <w:basedOn w:val="Normale"/>
    <w:next w:val="INVASGIStile4"/>
    <w:autoRedefine/>
    <w:rsid w:val="007E6202"/>
    <w:pPr>
      <w:numPr>
        <w:ilvl w:val="2"/>
        <w:numId w:val="1"/>
      </w:numPr>
      <w:tabs>
        <w:tab w:val="clear" w:pos="2160"/>
        <w:tab w:val="num" w:pos="1604"/>
      </w:tabs>
      <w:spacing w:before="120"/>
      <w:ind w:left="709" w:hanging="709"/>
      <w:jc w:val="both"/>
    </w:pPr>
    <w:rPr>
      <w:rFonts w:asciiTheme="minorHAnsi" w:hAnsiTheme="minorHAnsi" w:cs="Arial"/>
      <w:b/>
      <w:smallCaps/>
      <w:color w:val="0F243E" w:themeColor="text2" w:themeShade="80"/>
      <w:sz w:val="22"/>
      <w:szCs w:val="22"/>
    </w:rPr>
  </w:style>
  <w:style w:type="paragraph" w:customStyle="1" w:styleId="INVASGIStile4">
    <w:name w:val="INVA SGI Stile4"/>
    <w:basedOn w:val="INVASGIStile3"/>
    <w:next w:val="INVASGIStile5"/>
    <w:rsid w:val="00F9650D"/>
    <w:pPr>
      <w:numPr>
        <w:ilvl w:val="3"/>
      </w:numPr>
    </w:pPr>
    <w:rPr>
      <w:sz w:val="20"/>
    </w:rPr>
  </w:style>
  <w:style w:type="paragraph" w:styleId="Corpotesto">
    <w:name w:val="Body Text"/>
    <w:basedOn w:val="Normale"/>
    <w:link w:val="CorpotestoCarattere"/>
    <w:rsid w:val="00DA2BCC"/>
    <w:pPr>
      <w:spacing w:after="120"/>
    </w:pPr>
  </w:style>
  <w:style w:type="character" w:customStyle="1" w:styleId="CorpotestoCarattere">
    <w:name w:val="Corpo testo Carattere"/>
    <w:basedOn w:val="Carpredefinitoparagrafo"/>
    <w:link w:val="Corpotesto"/>
    <w:rsid w:val="00DA2BCC"/>
    <w:rPr>
      <w:rFonts w:ascii="Times" w:eastAsia="Times New Roman" w:hAnsi="Times" w:cs="Times New Roman"/>
      <w:sz w:val="24"/>
      <w:szCs w:val="20"/>
      <w:lang w:eastAsia="it-IT"/>
    </w:rPr>
  </w:style>
  <w:style w:type="paragraph" w:customStyle="1" w:styleId="INVASGIStile5">
    <w:name w:val="INVA SGI Stile5"/>
    <w:basedOn w:val="INVASGIStile4"/>
    <w:next w:val="Normale"/>
    <w:autoRedefine/>
    <w:rsid w:val="004F18E0"/>
    <w:pPr>
      <w:numPr>
        <w:ilvl w:val="0"/>
        <w:numId w:val="0"/>
      </w:numPr>
      <w:ind w:left="567"/>
    </w:pPr>
    <w:rPr>
      <w:sz w:val="18"/>
      <w:szCs w:val="18"/>
    </w:rPr>
  </w:style>
  <w:style w:type="paragraph" w:styleId="Corpodeltesto2">
    <w:name w:val="Body Text 2"/>
    <w:basedOn w:val="Normale"/>
    <w:link w:val="Corpodeltesto2Carattere"/>
    <w:rsid w:val="00DA2BCC"/>
    <w:pPr>
      <w:spacing w:after="120" w:line="480" w:lineRule="auto"/>
    </w:pPr>
  </w:style>
  <w:style w:type="character" w:customStyle="1" w:styleId="Corpodeltesto2Carattere">
    <w:name w:val="Corpo del testo 2 Carattere"/>
    <w:basedOn w:val="Carpredefinitoparagrafo"/>
    <w:link w:val="Corpodeltesto2"/>
    <w:rsid w:val="00DA2BCC"/>
    <w:rPr>
      <w:rFonts w:ascii="Times" w:eastAsia="Times New Roman" w:hAnsi="Times" w:cs="Times New Roman"/>
      <w:sz w:val="24"/>
      <w:szCs w:val="20"/>
      <w:lang w:eastAsia="it-IT"/>
    </w:rPr>
  </w:style>
  <w:style w:type="paragraph" w:customStyle="1" w:styleId="INVASGIStile0">
    <w:name w:val="INVA SGI Stile 0"/>
    <w:basedOn w:val="Normale"/>
    <w:next w:val="Normale"/>
    <w:qFormat/>
    <w:rsid w:val="006D257D"/>
    <w:pPr>
      <w:shd w:val="clear" w:color="auto" w:fill="E36C0A" w:themeFill="accent6" w:themeFillShade="BF"/>
    </w:pPr>
    <w:rPr>
      <w:rFonts w:asciiTheme="minorHAnsi" w:hAnsiTheme="minorHAnsi"/>
      <w:b/>
      <w:color w:val="FFFFFF" w:themeColor="background1"/>
      <w:sz w:val="28"/>
      <w:szCs w:val="28"/>
    </w:rPr>
  </w:style>
  <w:style w:type="paragraph" w:styleId="Sommario5">
    <w:name w:val="toc 5"/>
    <w:basedOn w:val="Normale"/>
    <w:next w:val="Normale"/>
    <w:autoRedefine/>
    <w:uiPriority w:val="39"/>
    <w:unhideWhenUsed/>
    <w:rsid w:val="00546E0B"/>
    <w:pPr>
      <w:ind w:left="960"/>
    </w:pPr>
    <w:rPr>
      <w:rFonts w:asciiTheme="minorHAnsi" w:hAnsiTheme="minorHAnsi"/>
      <w:sz w:val="20"/>
    </w:rPr>
  </w:style>
  <w:style w:type="paragraph" w:customStyle="1" w:styleId="Stile1">
    <w:name w:val="Stile1"/>
    <w:basedOn w:val="Normale"/>
    <w:rsid w:val="00096D0A"/>
    <w:pPr>
      <w:keepNext/>
      <w:widowControl/>
      <w:shd w:val="clear" w:color="auto" w:fill="FF3300"/>
      <w:tabs>
        <w:tab w:val="num" w:pos="432"/>
        <w:tab w:val="left" w:pos="885"/>
      </w:tabs>
      <w:ind w:left="432" w:hanging="432"/>
      <w:jc w:val="both"/>
      <w:outlineLvl w:val="0"/>
    </w:pPr>
    <w:rPr>
      <w:rFonts w:cs="Arial"/>
      <w:b/>
      <w:bCs/>
      <w:i/>
      <w:iCs/>
      <w:caps/>
      <w:color w:val="FFFFFF"/>
      <w:szCs w:val="24"/>
    </w:rPr>
  </w:style>
  <w:style w:type="paragraph" w:customStyle="1" w:styleId="Stile2">
    <w:name w:val="Stile2"/>
    <w:basedOn w:val="Normale"/>
    <w:rsid w:val="00096D0A"/>
    <w:pPr>
      <w:tabs>
        <w:tab w:val="num" w:pos="567"/>
      </w:tabs>
      <w:ind w:left="576" w:hanging="576"/>
      <w:jc w:val="both"/>
    </w:pPr>
    <w:rPr>
      <w:rFonts w:cs="Arial"/>
      <w:b/>
      <w:smallCaps/>
      <w:sz w:val="22"/>
      <w:szCs w:val="22"/>
    </w:rPr>
  </w:style>
  <w:style w:type="paragraph" w:customStyle="1" w:styleId="Stile3">
    <w:name w:val="Stile3"/>
    <w:basedOn w:val="Stile2"/>
    <w:autoRedefine/>
    <w:rsid w:val="00096D0A"/>
    <w:pPr>
      <w:tabs>
        <w:tab w:val="clear" w:pos="567"/>
      </w:tabs>
      <w:ind w:left="567" w:hanging="1"/>
    </w:pPr>
    <w:rPr>
      <w:sz w:val="20"/>
      <w:szCs w:val="20"/>
    </w:rPr>
  </w:style>
  <w:style w:type="paragraph" w:customStyle="1" w:styleId="Stile4">
    <w:name w:val="Stile4"/>
    <w:basedOn w:val="Stile2"/>
    <w:rsid w:val="00096D0A"/>
    <w:pPr>
      <w:tabs>
        <w:tab w:val="clear" w:pos="567"/>
        <w:tab w:val="num" w:pos="864"/>
      </w:tabs>
      <w:ind w:left="864" w:hanging="864"/>
    </w:pPr>
    <w:rPr>
      <w:sz w:val="20"/>
      <w:szCs w:val="20"/>
    </w:rPr>
  </w:style>
  <w:style w:type="paragraph" w:styleId="Sommario4">
    <w:name w:val="toc 4"/>
    <w:basedOn w:val="Normale"/>
    <w:next w:val="Normale"/>
    <w:autoRedefine/>
    <w:uiPriority w:val="39"/>
    <w:unhideWhenUsed/>
    <w:rsid w:val="009C679B"/>
    <w:pPr>
      <w:tabs>
        <w:tab w:val="left" w:pos="1701"/>
        <w:tab w:val="right" w:pos="9629"/>
      </w:tabs>
      <w:ind w:left="851"/>
    </w:pPr>
    <w:rPr>
      <w:rFonts w:asciiTheme="minorHAnsi" w:eastAsiaTheme="minorEastAsia" w:hAnsiTheme="minorHAnsi" w:cstheme="minorBidi"/>
      <w:smallCaps/>
      <w:noProof/>
      <w:color w:val="365F91" w:themeColor="accent1" w:themeShade="BF"/>
      <w:sz w:val="20"/>
    </w:rPr>
  </w:style>
  <w:style w:type="paragraph" w:styleId="Sommario6">
    <w:name w:val="toc 6"/>
    <w:basedOn w:val="Normale"/>
    <w:next w:val="Normale"/>
    <w:autoRedefine/>
    <w:uiPriority w:val="39"/>
    <w:unhideWhenUsed/>
    <w:rsid w:val="00ED51E6"/>
    <w:pPr>
      <w:ind w:left="1200"/>
    </w:pPr>
    <w:rPr>
      <w:rFonts w:asciiTheme="minorHAnsi" w:hAnsiTheme="minorHAnsi"/>
      <w:sz w:val="20"/>
    </w:rPr>
  </w:style>
  <w:style w:type="paragraph" w:styleId="Sommario7">
    <w:name w:val="toc 7"/>
    <w:basedOn w:val="Normale"/>
    <w:next w:val="Normale"/>
    <w:autoRedefine/>
    <w:uiPriority w:val="39"/>
    <w:unhideWhenUsed/>
    <w:rsid w:val="00ED51E6"/>
    <w:pPr>
      <w:ind w:left="1440"/>
    </w:pPr>
    <w:rPr>
      <w:rFonts w:asciiTheme="minorHAnsi" w:hAnsiTheme="minorHAnsi"/>
      <w:sz w:val="20"/>
    </w:rPr>
  </w:style>
  <w:style w:type="paragraph" w:styleId="Sommario8">
    <w:name w:val="toc 8"/>
    <w:basedOn w:val="Normale"/>
    <w:next w:val="Normale"/>
    <w:autoRedefine/>
    <w:uiPriority w:val="39"/>
    <w:unhideWhenUsed/>
    <w:rsid w:val="00ED51E6"/>
    <w:pPr>
      <w:ind w:left="1680"/>
    </w:pPr>
    <w:rPr>
      <w:rFonts w:asciiTheme="minorHAnsi" w:hAnsiTheme="minorHAnsi"/>
      <w:sz w:val="20"/>
    </w:rPr>
  </w:style>
  <w:style w:type="paragraph" w:styleId="Sommario9">
    <w:name w:val="toc 9"/>
    <w:basedOn w:val="Normale"/>
    <w:next w:val="Normale"/>
    <w:autoRedefine/>
    <w:uiPriority w:val="39"/>
    <w:unhideWhenUsed/>
    <w:rsid w:val="00ED51E6"/>
    <w:pPr>
      <w:ind w:left="1920"/>
    </w:pPr>
    <w:rPr>
      <w:rFonts w:asciiTheme="minorHAnsi" w:hAnsiTheme="minorHAnsi"/>
      <w:sz w:val="20"/>
    </w:rPr>
  </w:style>
  <w:style w:type="paragraph" w:customStyle="1" w:styleId="Testo">
    <w:name w:val="Testo"/>
    <w:basedOn w:val="Normale"/>
    <w:rsid w:val="00D85237"/>
    <w:pPr>
      <w:widowControl/>
      <w:jc w:val="both"/>
    </w:pPr>
  </w:style>
  <w:style w:type="paragraph" w:styleId="Paragrafoelenco">
    <w:name w:val="List Paragraph"/>
    <w:basedOn w:val="Normale"/>
    <w:link w:val="ParagrafoelencoCarattere"/>
    <w:uiPriority w:val="34"/>
    <w:qFormat/>
    <w:rsid w:val="001869B8"/>
    <w:pPr>
      <w:ind w:left="720"/>
      <w:contextualSpacing/>
    </w:pPr>
  </w:style>
  <w:style w:type="paragraph" w:customStyle="1" w:styleId="3">
    <w:name w:val="3"/>
    <w:basedOn w:val="Normale"/>
    <w:next w:val="Corpotesto"/>
    <w:link w:val="CorpodeltestoCarattere1"/>
    <w:rsid w:val="00883748"/>
    <w:pPr>
      <w:spacing w:after="120"/>
    </w:pPr>
  </w:style>
  <w:style w:type="character" w:customStyle="1" w:styleId="CorpodeltestoCarattere1">
    <w:name w:val="Corpo del testo Carattere1"/>
    <w:basedOn w:val="Carpredefinitoparagrafo"/>
    <w:link w:val="3"/>
    <w:rsid w:val="00760DF0"/>
    <w:rPr>
      <w:rFonts w:ascii="Times" w:eastAsia="Times New Roman" w:hAnsi="Times" w:cs="Times New Roman"/>
      <w:sz w:val="24"/>
      <w:szCs w:val="20"/>
      <w:lang w:eastAsia="it-IT"/>
    </w:rPr>
  </w:style>
  <w:style w:type="paragraph" w:customStyle="1" w:styleId="2">
    <w:name w:val="2"/>
    <w:basedOn w:val="Normale"/>
    <w:next w:val="Corpotesto"/>
    <w:rsid w:val="003B40CD"/>
    <w:pPr>
      <w:spacing w:after="120"/>
    </w:pPr>
  </w:style>
  <w:style w:type="paragraph" w:customStyle="1" w:styleId="1">
    <w:name w:val="1"/>
    <w:basedOn w:val="Normale"/>
    <w:next w:val="Corpotesto"/>
    <w:rsid w:val="004D6277"/>
    <w:pPr>
      <w:spacing w:after="120"/>
    </w:pPr>
  </w:style>
  <w:style w:type="paragraph" w:styleId="Puntoelenco2">
    <w:name w:val="List Bullet 2"/>
    <w:basedOn w:val="Normale"/>
    <w:autoRedefine/>
    <w:rsid w:val="004D6277"/>
    <w:pPr>
      <w:widowControl/>
      <w:ind w:left="1560" w:right="282" w:hanging="283"/>
    </w:pPr>
    <w:rPr>
      <w:rFonts w:cs="Arial"/>
      <w:szCs w:val="24"/>
    </w:rPr>
  </w:style>
  <w:style w:type="paragraph" w:styleId="Rientrocorpodeltesto3">
    <w:name w:val="Body Text Indent 3"/>
    <w:basedOn w:val="Normale"/>
    <w:link w:val="Rientrocorpodeltesto3Carattere"/>
    <w:rsid w:val="004D627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4D6277"/>
    <w:rPr>
      <w:rFonts w:ascii="Times" w:eastAsia="Times New Roman" w:hAnsi="Times" w:cs="Times New Roman"/>
      <w:sz w:val="16"/>
      <w:szCs w:val="16"/>
      <w:lang w:eastAsia="it-IT"/>
    </w:rPr>
  </w:style>
  <w:style w:type="paragraph" w:customStyle="1" w:styleId="pfe3">
    <w:name w:val="pfe3"/>
    <w:basedOn w:val="Normale"/>
    <w:rsid w:val="009D3852"/>
    <w:pPr>
      <w:widowControl/>
      <w:spacing w:before="120" w:line="240" w:lineRule="atLeast"/>
      <w:jc w:val="both"/>
    </w:pPr>
    <w:rPr>
      <w:rFonts w:ascii="Times New Roman" w:hAnsi="Times New Roman"/>
    </w:rPr>
  </w:style>
  <w:style w:type="paragraph" w:styleId="NormaleWeb">
    <w:name w:val="Normal (Web)"/>
    <w:basedOn w:val="Normale"/>
    <w:uiPriority w:val="99"/>
    <w:rsid w:val="00A92706"/>
    <w:pPr>
      <w:widowControl/>
      <w:spacing w:before="100" w:beforeAutospacing="1" w:after="100" w:afterAutospacing="1"/>
    </w:pPr>
    <w:rPr>
      <w:rFonts w:ascii="Times New Roman" w:hAnsi="Times New Roman"/>
      <w:szCs w:val="24"/>
    </w:rPr>
  </w:style>
  <w:style w:type="paragraph" w:customStyle="1" w:styleId="INVAS4">
    <w:name w:val="INVA_S4"/>
    <w:basedOn w:val="Corpotesto"/>
    <w:qFormat/>
    <w:rsid w:val="00DF167C"/>
    <w:pPr>
      <w:widowControl/>
      <w:numPr>
        <w:numId w:val="3"/>
      </w:numPr>
      <w:spacing w:before="120" w:after="0"/>
    </w:pPr>
    <w:rPr>
      <w:rFonts w:cs="Arial"/>
      <w:b/>
      <w:color w:val="4D4D4D"/>
      <w:sz w:val="20"/>
    </w:rPr>
  </w:style>
  <w:style w:type="paragraph" w:customStyle="1" w:styleId="INVAS3">
    <w:name w:val="INVA_S3"/>
    <w:qFormat/>
    <w:rsid w:val="00DF167C"/>
    <w:pPr>
      <w:spacing w:before="120" w:after="0" w:line="240" w:lineRule="auto"/>
      <w:ind w:firstLine="567"/>
    </w:pPr>
    <w:rPr>
      <w:rFonts w:ascii="Arial" w:eastAsia="Times New Roman" w:hAnsi="Arial" w:cs="Arial"/>
      <w:b/>
      <w:bCs/>
      <w:i/>
      <w:color w:val="4D4D4D"/>
      <w:sz w:val="20"/>
      <w:szCs w:val="20"/>
      <w:u w:val="single"/>
      <w:lang w:eastAsia="it-IT"/>
    </w:rPr>
  </w:style>
  <w:style w:type="paragraph" w:styleId="Testonotaapidipagina">
    <w:name w:val="footnote text"/>
    <w:basedOn w:val="Normale"/>
    <w:link w:val="TestonotaapidipaginaCarattere"/>
    <w:uiPriority w:val="99"/>
    <w:semiHidden/>
    <w:unhideWhenUsed/>
    <w:rsid w:val="00A44F2C"/>
    <w:pPr>
      <w:widowControl/>
    </w:pPr>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semiHidden/>
    <w:rsid w:val="00A44F2C"/>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A44F2C"/>
    <w:rPr>
      <w:vertAlign w:val="superscript"/>
    </w:rPr>
  </w:style>
  <w:style w:type="character" w:customStyle="1" w:styleId="Titolo1Carattere">
    <w:name w:val="Titolo 1 Carattere"/>
    <w:basedOn w:val="Carpredefinitoparagrafo"/>
    <w:link w:val="Titolo1"/>
    <w:rsid w:val="008A68B4"/>
    <w:rPr>
      <w:rFonts w:ascii="Arial" w:eastAsia="Times New Roman" w:hAnsi="Arial" w:cs="Times New Roman"/>
      <w:b/>
      <w:bCs/>
      <w:kern w:val="32"/>
      <w:sz w:val="32"/>
      <w:szCs w:val="32"/>
    </w:rPr>
  </w:style>
  <w:style w:type="character" w:styleId="Testosegnaposto">
    <w:name w:val="Placeholder Text"/>
    <w:basedOn w:val="Carpredefinitoparagrafo"/>
    <w:uiPriority w:val="99"/>
    <w:semiHidden/>
    <w:rsid w:val="00BA46B8"/>
    <w:rPr>
      <w:color w:val="808080"/>
    </w:rPr>
  </w:style>
  <w:style w:type="paragraph" w:customStyle="1" w:styleId="INVAS0">
    <w:name w:val="INVA_S0"/>
    <w:basedOn w:val="Normale"/>
    <w:next w:val="Sommario1"/>
    <w:qFormat/>
    <w:rsid w:val="0040117D"/>
    <w:pPr>
      <w:widowControl/>
      <w:spacing w:after="120"/>
    </w:pPr>
    <w:rPr>
      <w:rFonts w:eastAsia="Calibri" w:cs="Arial"/>
      <w:b/>
      <w:smallCaps/>
      <w:szCs w:val="24"/>
      <w:lang w:eastAsia="en-US"/>
    </w:rPr>
  </w:style>
  <w:style w:type="character" w:customStyle="1" w:styleId="ParagrafoelencoCarattere">
    <w:name w:val="Paragrafo elenco Carattere"/>
    <w:link w:val="Paragrafoelenco"/>
    <w:uiPriority w:val="34"/>
    <w:locked/>
    <w:rsid w:val="0040117D"/>
    <w:rPr>
      <w:rFonts w:ascii="Times" w:eastAsia="Times New Roman" w:hAnsi="Times" w:cs="Times New Roman"/>
      <w:sz w:val="24"/>
      <w:szCs w:val="20"/>
      <w:lang w:eastAsia="it-IT"/>
    </w:rPr>
  </w:style>
  <w:style w:type="character" w:customStyle="1" w:styleId="Titolo3Carattere">
    <w:name w:val="Titolo 3 Carattere"/>
    <w:basedOn w:val="Carpredefinitoparagrafo"/>
    <w:link w:val="Titolo3"/>
    <w:uiPriority w:val="9"/>
    <w:semiHidden/>
    <w:rsid w:val="00D93E92"/>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D93E92"/>
    <w:rPr>
      <w:rFonts w:asciiTheme="majorHAnsi" w:eastAsiaTheme="majorEastAsia" w:hAnsiTheme="majorHAnsi" w:cstheme="majorBidi"/>
      <w:i/>
      <w:iCs/>
      <w:color w:val="365F91" w:themeColor="accent1" w:themeShade="BF"/>
      <w:sz w:val="24"/>
      <w:szCs w:val="20"/>
      <w:lang w:eastAsia="it-IT"/>
    </w:rPr>
  </w:style>
  <w:style w:type="character" w:customStyle="1" w:styleId="Titolo2Carattere">
    <w:name w:val="Titolo 2 Carattere"/>
    <w:basedOn w:val="Carpredefinitoparagrafo"/>
    <w:link w:val="Titolo2"/>
    <w:uiPriority w:val="9"/>
    <w:rsid w:val="00A05FD6"/>
    <w:rPr>
      <w:rFonts w:ascii="Arial" w:eastAsiaTheme="majorEastAsia" w:hAnsi="Arial" w:cstheme="majorBidi"/>
      <w:b/>
      <w:i/>
      <w:color w:val="002060"/>
      <w:sz w:val="26"/>
      <w:szCs w:val="26"/>
      <w:lang w:eastAsia="it-IT"/>
    </w:rPr>
  </w:style>
  <w:style w:type="paragraph" w:styleId="Titolo">
    <w:name w:val="Title"/>
    <w:basedOn w:val="Normale"/>
    <w:next w:val="Normale"/>
    <w:link w:val="TitoloCarattere"/>
    <w:uiPriority w:val="10"/>
    <w:qFormat/>
    <w:rsid w:val="008A68B4"/>
    <w:pPr>
      <w:contextualSpacing/>
    </w:pPr>
    <w:rPr>
      <w:rFonts w:eastAsiaTheme="majorEastAsia" w:cstheme="majorBidi"/>
      <w:spacing w:val="-10"/>
      <w:kern w:val="28"/>
      <w:szCs w:val="56"/>
    </w:rPr>
  </w:style>
  <w:style w:type="character" w:customStyle="1" w:styleId="TitoloCarattere">
    <w:name w:val="Titolo Carattere"/>
    <w:basedOn w:val="Carpredefinitoparagrafo"/>
    <w:link w:val="Titolo"/>
    <w:uiPriority w:val="10"/>
    <w:rsid w:val="008A68B4"/>
    <w:rPr>
      <w:rFonts w:ascii="Arial" w:eastAsiaTheme="majorEastAsia" w:hAnsi="Arial" w:cstheme="majorBidi"/>
      <w:spacing w:val="-10"/>
      <w:kern w:val="28"/>
      <w:sz w:val="24"/>
      <w:szCs w:val="56"/>
      <w:lang w:eastAsia="it-IT"/>
    </w:rPr>
  </w:style>
  <w:style w:type="character" w:customStyle="1" w:styleId="FontStyle15">
    <w:name w:val="Font Style15"/>
    <w:basedOn w:val="Carpredefinitoparagrafo"/>
    <w:uiPriority w:val="99"/>
    <w:rsid w:val="00C05150"/>
    <w:rPr>
      <w:rFonts w:ascii="Microsoft Sans Serif" w:hAnsi="Microsoft Sans Serif" w:cs="Microsoft Sans Serif"/>
      <w:b/>
      <w:bCs/>
      <w:sz w:val="18"/>
      <w:szCs w:val="18"/>
    </w:rPr>
  </w:style>
  <w:style w:type="character" w:customStyle="1" w:styleId="spanboldcenterbig">
    <w:name w:val="span_bold_center_big"/>
    <w:basedOn w:val="Carpredefinitoparagrafo"/>
    <w:rsid w:val="00C05150"/>
  </w:style>
  <w:style w:type="paragraph" w:customStyle="1" w:styleId="Style2">
    <w:name w:val="Style2"/>
    <w:basedOn w:val="Normale"/>
    <w:uiPriority w:val="99"/>
    <w:rsid w:val="001579A4"/>
    <w:pPr>
      <w:autoSpaceDE w:val="0"/>
      <w:autoSpaceDN w:val="0"/>
      <w:adjustRightInd w:val="0"/>
      <w:spacing w:line="229" w:lineRule="exact"/>
      <w:jc w:val="center"/>
    </w:pPr>
    <w:rPr>
      <w:rFonts w:ascii="Microsoft Sans Serif" w:eastAsiaTheme="minorEastAsia" w:hAnsi="Microsoft Sans Serif" w:cs="Microsoft Sans Serif"/>
      <w:szCs w:val="24"/>
    </w:rPr>
  </w:style>
  <w:style w:type="paragraph" w:customStyle="1" w:styleId="Style8">
    <w:name w:val="Style8"/>
    <w:basedOn w:val="Normale"/>
    <w:uiPriority w:val="99"/>
    <w:rsid w:val="001579A4"/>
    <w:pPr>
      <w:autoSpaceDE w:val="0"/>
      <w:autoSpaceDN w:val="0"/>
      <w:adjustRightInd w:val="0"/>
      <w:spacing w:line="233" w:lineRule="exact"/>
      <w:ind w:hanging="442"/>
    </w:pPr>
    <w:rPr>
      <w:rFonts w:ascii="Microsoft Sans Serif" w:eastAsiaTheme="minorEastAsia" w:hAnsi="Microsoft Sans Serif" w:cs="Microsoft Sans Serif"/>
      <w:szCs w:val="24"/>
    </w:rPr>
  </w:style>
  <w:style w:type="character" w:customStyle="1" w:styleId="FontStyle12">
    <w:name w:val="Font Style12"/>
    <w:basedOn w:val="Carpredefinitoparagrafo"/>
    <w:uiPriority w:val="99"/>
    <w:rsid w:val="001579A4"/>
    <w:rPr>
      <w:rFonts w:ascii="Microsoft Sans Serif" w:hAnsi="Microsoft Sans Serif" w:cs="Microsoft Sans Serif"/>
      <w:sz w:val="18"/>
      <w:szCs w:val="18"/>
    </w:rPr>
  </w:style>
  <w:style w:type="paragraph" w:customStyle="1" w:styleId="Default">
    <w:name w:val="Default"/>
    <w:rsid w:val="001579A4"/>
    <w:pPr>
      <w:autoSpaceDE w:val="0"/>
      <w:autoSpaceDN w:val="0"/>
      <w:adjustRightInd w:val="0"/>
      <w:spacing w:after="0" w:line="240" w:lineRule="auto"/>
    </w:pPr>
    <w:rPr>
      <w:rFonts w:ascii="Arial" w:hAnsi="Arial" w:cs="Arial"/>
      <w:color w:val="000000"/>
      <w:sz w:val="24"/>
      <w:szCs w:val="24"/>
    </w:rPr>
  </w:style>
  <w:style w:type="paragraph" w:customStyle="1" w:styleId="INVAS1">
    <w:name w:val="INVA_S1"/>
    <w:next w:val="Normale"/>
    <w:autoRedefine/>
    <w:rsid w:val="001579A4"/>
    <w:pPr>
      <w:numPr>
        <w:ilvl w:val="1"/>
        <w:numId w:val="18"/>
      </w:numPr>
      <w:tabs>
        <w:tab w:val="left" w:pos="426"/>
      </w:tabs>
      <w:spacing w:before="120" w:after="120" w:line="240" w:lineRule="auto"/>
      <w:ind w:left="993"/>
      <w:outlineLvl w:val="0"/>
    </w:pPr>
    <w:rPr>
      <w:rFonts w:eastAsia="Times New Roman" w:cstheme="minorHAnsi"/>
      <w:b/>
      <w:bCs/>
      <w:sz w:val="24"/>
      <w:szCs w:val="24"/>
      <w:lang w:eastAsia="it-IT"/>
    </w:rPr>
  </w:style>
  <w:style w:type="paragraph" w:customStyle="1" w:styleId="INVACUCStile1">
    <w:name w:val="INVA_CUC_Stile1"/>
    <w:basedOn w:val="INVAS1"/>
    <w:link w:val="INVACUCStile1Carattere"/>
    <w:qFormat/>
    <w:rsid w:val="001579A4"/>
    <w:pPr>
      <w:numPr>
        <w:ilvl w:val="0"/>
      </w:numPr>
      <w:ind w:left="425" w:hanging="425"/>
    </w:pPr>
  </w:style>
  <w:style w:type="character" w:customStyle="1" w:styleId="INVACUCStile1Carattere">
    <w:name w:val="INVA_CUC_Stile1 Carattere"/>
    <w:basedOn w:val="Carpredefinitoparagrafo"/>
    <w:link w:val="INVACUCStile1"/>
    <w:rsid w:val="001579A4"/>
    <w:rPr>
      <w:rFonts w:eastAsia="Times New Roman" w:cstheme="minorHAnsi"/>
      <w:b/>
      <w:bCs/>
      <w:sz w:val="24"/>
      <w:szCs w:val="24"/>
      <w:lang w:eastAsia="it-IT"/>
    </w:rPr>
  </w:style>
  <w:style w:type="paragraph" w:customStyle="1" w:styleId="INVACUCStile3">
    <w:name w:val="INVA_CUC_Stile3"/>
    <w:basedOn w:val="INVAS1"/>
    <w:qFormat/>
    <w:rsid w:val="001579A4"/>
    <w:pPr>
      <w:numPr>
        <w:ilvl w:val="2"/>
      </w:numPr>
      <w:tabs>
        <w:tab w:val="clear" w:pos="426"/>
        <w:tab w:val="left" w:pos="1135"/>
      </w:tabs>
      <w:ind w:left="1985" w:hanging="850"/>
    </w:pPr>
  </w:style>
  <w:style w:type="paragraph" w:customStyle="1" w:styleId="INVACUCStile2">
    <w:name w:val="INVA_CUC_Stile2"/>
    <w:basedOn w:val="INVAS1"/>
    <w:next w:val="INVACUCStile3"/>
    <w:link w:val="INVACUCStile2Carattere"/>
    <w:qFormat/>
    <w:rsid w:val="001579A4"/>
    <w:pPr>
      <w:numPr>
        <w:numId w:val="20"/>
      </w:numPr>
      <w:tabs>
        <w:tab w:val="clear" w:pos="426"/>
      </w:tabs>
    </w:pPr>
  </w:style>
  <w:style w:type="character" w:customStyle="1" w:styleId="INVACUCStile2Carattere">
    <w:name w:val="INVA_CUC_Stile2 Carattere"/>
    <w:basedOn w:val="Carpredefinitoparagrafo"/>
    <w:link w:val="INVACUCStile2"/>
    <w:rsid w:val="001579A4"/>
    <w:rPr>
      <w:rFonts w:eastAsia="Times New Roman" w:cstheme="minorHAnsi"/>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9011">
      <w:bodyDiv w:val="1"/>
      <w:marLeft w:val="0"/>
      <w:marRight w:val="0"/>
      <w:marTop w:val="0"/>
      <w:marBottom w:val="0"/>
      <w:divBdr>
        <w:top w:val="none" w:sz="0" w:space="0" w:color="auto"/>
        <w:left w:val="none" w:sz="0" w:space="0" w:color="auto"/>
        <w:bottom w:val="none" w:sz="0" w:space="0" w:color="auto"/>
        <w:right w:val="none" w:sz="0" w:space="0" w:color="auto"/>
      </w:divBdr>
    </w:div>
    <w:div w:id="1002899460">
      <w:bodyDiv w:val="1"/>
      <w:marLeft w:val="0"/>
      <w:marRight w:val="0"/>
      <w:marTop w:val="0"/>
      <w:marBottom w:val="0"/>
      <w:divBdr>
        <w:top w:val="none" w:sz="0" w:space="0" w:color="auto"/>
        <w:left w:val="none" w:sz="0" w:space="0" w:color="auto"/>
        <w:bottom w:val="none" w:sz="0" w:space="0" w:color="auto"/>
        <w:right w:val="none" w:sz="0" w:space="0" w:color="auto"/>
      </w:divBdr>
    </w:div>
    <w:div w:id="1856260221">
      <w:bodyDiv w:val="1"/>
      <w:marLeft w:val="0"/>
      <w:marRight w:val="0"/>
      <w:marTop w:val="0"/>
      <w:marBottom w:val="0"/>
      <w:divBdr>
        <w:top w:val="none" w:sz="0" w:space="0" w:color="auto"/>
        <w:left w:val="none" w:sz="0" w:space="0" w:color="auto"/>
        <w:bottom w:val="none" w:sz="0" w:space="0" w:color="auto"/>
        <w:right w:val="none" w:sz="0" w:space="0" w:color="auto"/>
      </w:divBdr>
      <w:divsChild>
        <w:div w:id="1780249967">
          <w:marLeft w:val="0"/>
          <w:marRight w:val="0"/>
          <w:marTop w:val="0"/>
          <w:marBottom w:val="0"/>
          <w:divBdr>
            <w:top w:val="none" w:sz="0" w:space="0" w:color="auto"/>
            <w:left w:val="none" w:sz="0" w:space="0" w:color="auto"/>
            <w:bottom w:val="none" w:sz="0" w:space="0" w:color="auto"/>
            <w:right w:val="none" w:sz="0" w:space="0" w:color="auto"/>
          </w:divBdr>
        </w:div>
        <w:div w:id="963997376">
          <w:marLeft w:val="0"/>
          <w:marRight w:val="0"/>
          <w:marTop w:val="0"/>
          <w:marBottom w:val="0"/>
          <w:divBdr>
            <w:top w:val="none" w:sz="0" w:space="0" w:color="auto"/>
            <w:left w:val="none" w:sz="0" w:space="0" w:color="auto"/>
            <w:bottom w:val="none" w:sz="0" w:space="0" w:color="auto"/>
            <w:right w:val="none" w:sz="0" w:space="0" w:color="auto"/>
          </w:divBdr>
          <w:divsChild>
            <w:div w:id="13459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6.xml"/><Relationship Id="rId42" Type="http://schemas.openxmlformats.org/officeDocument/2006/relationships/image" Target="media/image18.wmf"/><Relationship Id="rId47" Type="http://schemas.openxmlformats.org/officeDocument/2006/relationships/control" Target="activeX/activeX19.xml"/><Relationship Id="rId63" Type="http://schemas.openxmlformats.org/officeDocument/2006/relationships/image" Target="media/image28.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control" Target="activeX/activeX40.xml"/><Relationship Id="rId16" Type="http://schemas.openxmlformats.org/officeDocument/2006/relationships/image" Target="media/image5.wmf"/><Relationship Id="rId107" Type="http://schemas.openxmlformats.org/officeDocument/2006/relationships/header" Target="header2.xml"/><Relationship Id="rId11" Type="http://schemas.openxmlformats.org/officeDocument/2006/relationships/control" Target="activeX/activeX1.xml"/><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image" Target="media/image23.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6.wmf"/><Relationship Id="rId102" Type="http://schemas.openxmlformats.org/officeDocument/2006/relationships/image" Target="media/image47.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control" Target="activeX/activeX43.xml"/><Relationship Id="rId22" Type="http://schemas.openxmlformats.org/officeDocument/2006/relationships/image" Target="media/image8.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1.wmf"/><Relationship Id="rId64" Type="http://schemas.openxmlformats.org/officeDocument/2006/relationships/control" Target="activeX/activeX27.xml"/><Relationship Id="rId69" Type="http://schemas.openxmlformats.org/officeDocument/2006/relationships/image" Target="media/image31.wmf"/><Relationship Id="rId80" Type="http://schemas.openxmlformats.org/officeDocument/2006/relationships/control" Target="activeX/activeX35.xml"/><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control" Target="activeX/activeX47.xml"/><Relationship Id="rId108" Type="http://schemas.openxmlformats.org/officeDocument/2006/relationships/fontTable" Target="fontTable.xml"/><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4.wmf"/><Relationship Id="rId91" Type="http://schemas.openxmlformats.org/officeDocument/2006/relationships/control" Target="activeX/activeX41.xml"/><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image" Target="media/image25.wmf"/><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hyperlink" Target="https://www.bosettiegatti.eu/info/norme/statali/2016_0050.htm" TargetMode="External"/><Relationship Id="rId60" Type="http://schemas.openxmlformats.org/officeDocument/2006/relationships/control" Target="activeX/activeX25.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4.xml"/><Relationship Id="rId81" Type="http://schemas.openxmlformats.org/officeDocument/2006/relationships/image" Target="media/image37.wmf"/><Relationship Id="rId86" Type="http://schemas.openxmlformats.org/officeDocument/2006/relationships/control" Target="activeX/activeX38.xml"/><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control" Target="activeX/activeX44.xml"/><Relationship Id="rId104" Type="http://schemas.openxmlformats.org/officeDocument/2006/relationships/image" Target="media/image48.png"/><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8.xml"/><Relationship Id="rId66" Type="http://schemas.openxmlformats.org/officeDocument/2006/relationships/control" Target="activeX/activeX28.xml"/><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control" Target="activeX/activeX36.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3.xml"/><Relationship Id="rId56" Type="http://schemas.openxmlformats.org/officeDocument/2006/relationships/control" Target="activeX/activeX23.xml"/><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ontrol" Target="activeX/activeX21.xml"/><Relationship Id="rId72" Type="http://schemas.openxmlformats.org/officeDocument/2006/relationships/control" Target="activeX/activeX31.xml"/><Relationship Id="rId93" Type="http://schemas.openxmlformats.org/officeDocument/2006/relationships/control" Target="activeX/activeX42.xml"/><Relationship Id="rId98" Type="http://schemas.openxmlformats.org/officeDocument/2006/relationships/image" Target="media/image45.wmf"/><Relationship Id="rId3" Type="http://schemas.openxmlformats.org/officeDocument/2006/relationships/numbering" Target="numbering.xml"/><Relationship Id="rId25" Type="http://schemas.openxmlformats.org/officeDocument/2006/relationships/control" Target="activeX/activeX8.xml"/><Relationship Id="rId46" Type="http://schemas.openxmlformats.org/officeDocument/2006/relationships/image" Target="media/image20.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control" Target="activeX/activeX16.xml"/><Relationship Id="rId62" Type="http://schemas.openxmlformats.org/officeDocument/2006/relationships/control" Target="activeX/activeX26.xml"/><Relationship Id="rId83" Type="http://schemas.openxmlformats.org/officeDocument/2006/relationships/image" Target="media/image38.wmf"/><Relationship Id="rId88" Type="http://schemas.openxmlformats.org/officeDocument/2006/relationships/control" Target="activeX/activeX39.xml"/></Relationships>
</file>

<file path=word/_rels/foot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49.jpeg"/></Relationships>
</file>

<file path=word/_rels/header2.xml.rels><?xml version="1.0" encoding="UTF-8" standalone="yes"?>
<Relationships xmlns="http://schemas.openxmlformats.org/package/2006/relationships"><Relationship Id="rId1" Type="http://schemas.openxmlformats.org/officeDocument/2006/relationships/image" Target="media/image5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2013-08-31T00:00:00</PublishDate>
  <Abstract> QUESTO MANUALE È DI PROPRIETÀ DELLA  SOCIETÀ INVA OGNI DIVULGAZIONE E RIPRODUZIONE O CESSIONE DI CONTENUTIA TERZI DEVE ESSERE AUTORIZZATA DALLA STESSA SOCIETÀ.</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619E2-8885-45DC-8237-36F294E1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6406</Words>
  <Characters>36517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Sistema di Gestione Integrato - MANUALE</vt:lpstr>
    </vt:vector>
  </TitlesOfParts>
  <Company>IN.VA. SpA</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 Gestione Integrato - MANUALE</dc:title>
  <dc:subject/>
  <dc:creator>aarfus</dc:creator>
  <cp:keywords/>
  <dc:description>MOD8_PO_GAArap – Edizione 01/05/2019 – Rev. 2 del 29/09/2020</dc:description>
  <cp:lastModifiedBy>Maurizio Venturini</cp:lastModifiedBy>
  <cp:revision>14</cp:revision>
  <cp:lastPrinted>2019-05-06T08:54:00Z</cp:lastPrinted>
  <dcterms:created xsi:type="dcterms:W3CDTF">2022-12-19T08:59:00Z</dcterms:created>
  <dcterms:modified xsi:type="dcterms:W3CDTF">2022-12-19T15:52:00Z</dcterms:modified>
</cp:coreProperties>
</file>